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EA1A74" w14:textId="77777777" w:rsidR="00B819AC" w:rsidRDefault="00B819AC" w:rsidP="00B0774E">
      <w:pPr>
        <w:pStyle w:val="Pa0"/>
        <w:jc w:val="center"/>
        <w:rPr>
          <w:rStyle w:val="A0"/>
          <w:rFonts w:asciiTheme="minorHAnsi" w:hAnsiTheme="minorHAnsi" w:cstheme="minorHAnsi"/>
          <w:b/>
          <w:color w:val="003283"/>
          <w:sz w:val="40"/>
          <w:szCs w:val="40"/>
        </w:rPr>
      </w:pPr>
    </w:p>
    <w:p w14:paraId="22058EE3" w14:textId="77777777" w:rsidR="00B819AC" w:rsidRDefault="00B819AC" w:rsidP="00B0774E">
      <w:pPr>
        <w:pStyle w:val="Pa0"/>
        <w:jc w:val="center"/>
        <w:rPr>
          <w:rStyle w:val="A0"/>
          <w:rFonts w:asciiTheme="minorHAnsi" w:hAnsiTheme="minorHAnsi" w:cstheme="minorHAnsi"/>
          <w:b/>
          <w:color w:val="003283"/>
          <w:sz w:val="40"/>
          <w:szCs w:val="40"/>
        </w:rPr>
      </w:pPr>
    </w:p>
    <w:p w14:paraId="4A475D86" w14:textId="70680498" w:rsidR="00932E51" w:rsidRDefault="00C20E06" w:rsidP="00E26286">
      <w:pPr>
        <w:pStyle w:val="Pa0"/>
        <w:jc w:val="center"/>
        <w:rPr>
          <w:rStyle w:val="A0"/>
          <w:rFonts w:asciiTheme="minorHAnsi" w:hAnsiTheme="minorHAnsi" w:cstheme="minorHAnsi"/>
          <w:b/>
          <w:color w:val="003283"/>
          <w:sz w:val="40"/>
          <w:szCs w:val="40"/>
        </w:rPr>
      </w:pPr>
      <w:r>
        <w:rPr>
          <w:rStyle w:val="A0"/>
          <w:rFonts w:asciiTheme="minorHAnsi" w:hAnsiTheme="minorHAnsi" w:cstheme="minorHAnsi"/>
          <w:b/>
          <w:color w:val="003283"/>
          <w:sz w:val="40"/>
          <w:szCs w:val="40"/>
        </w:rPr>
        <w:t>Referat</w:t>
      </w:r>
    </w:p>
    <w:p w14:paraId="2EDBCD53" w14:textId="20C051D3" w:rsidR="00D96C8C" w:rsidRPr="00D96C8C" w:rsidRDefault="003B75FE" w:rsidP="00E26286">
      <w:pPr>
        <w:pStyle w:val="Pa0"/>
        <w:jc w:val="center"/>
        <w:rPr>
          <w:rStyle w:val="A0"/>
          <w:rFonts w:asciiTheme="minorHAnsi" w:hAnsiTheme="minorHAnsi" w:cstheme="minorHAnsi"/>
          <w:b/>
          <w:color w:val="003283"/>
          <w:sz w:val="16"/>
          <w:szCs w:val="16"/>
        </w:rPr>
      </w:pPr>
      <w:r>
        <w:rPr>
          <w:rStyle w:val="A0"/>
          <w:rFonts w:asciiTheme="minorHAnsi" w:hAnsiTheme="minorHAnsi" w:cstheme="minorHAnsi"/>
          <w:b/>
          <w:color w:val="003283"/>
          <w:sz w:val="40"/>
          <w:szCs w:val="40"/>
        </w:rPr>
        <w:t>Informasjonsmøte Faglig samarbeidsutvalg (FSU) Beredskap</w:t>
      </w:r>
      <w:r w:rsidR="00D96C8C">
        <w:rPr>
          <w:rStyle w:val="A0"/>
          <w:rFonts w:asciiTheme="minorHAnsi" w:hAnsiTheme="minorHAnsi" w:cstheme="minorHAnsi"/>
          <w:b/>
          <w:color w:val="003283"/>
          <w:sz w:val="40"/>
          <w:szCs w:val="40"/>
        </w:rPr>
        <w:br/>
      </w:r>
    </w:p>
    <w:p w14:paraId="4160B55B" w14:textId="77777777" w:rsidR="00B0774E" w:rsidRDefault="00B0774E" w:rsidP="00B0774E">
      <w:pPr>
        <w:pStyle w:val="Default"/>
      </w:pPr>
    </w:p>
    <w:p w14:paraId="361A337C" w14:textId="77777777" w:rsidR="00C20E06" w:rsidRDefault="00C20E06" w:rsidP="00B0774E">
      <w:pPr>
        <w:pStyle w:val="Default"/>
      </w:pPr>
    </w:p>
    <w:p w14:paraId="2635E434" w14:textId="7C7578B5" w:rsidR="00B0774E" w:rsidRDefault="003B75FE" w:rsidP="1C9E5A66">
      <w:pPr>
        <w:pStyle w:val="Default"/>
        <w:jc w:val="center"/>
        <w:rPr>
          <w:rFonts w:cstheme="minorBidi"/>
          <w:color w:val="003283"/>
          <w:sz w:val="40"/>
          <w:szCs w:val="40"/>
        </w:rPr>
      </w:pPr>
      <w:r>
        <w:rPr>
          <w:rFonts w:asciiTheme="minorHAnsi" w:hAnsiTheme="minorHAnsi" w:cstheme="minorBidi"/>
          <w:color w:val="003283"/>
          <w:sz w:val="40"/>
          <w:szCs w:val="40"/>
        </w:rPr>
        <w:t>16</w:t>
      </w:r>
      <w:r w:rsidR="5191C139" w:rsidRPr="1C9E5A66">
        <w:rPr>
          <w:rFonts w:asciiTheme="minorHAnsi" w:hAnsiTheme="minorHAnsi" w:cstheme="minorBidi"/>
          <w:color w:val="003283"/>
          <w:sz w:val="40"/>
          <w:szCs w:val="40"/>
        </w:rPr>
        <w:t>.</w:t>
      </w:r>
      <w:r>
        <w:rPr>
          <w:rFonts w:asciiTheme="minorHAnsi" w:hAnsiTheme="minorHAnsi" w:cstheme="minorBidi"/>
          <w:color w:val="003283"/>
          <w:sz w:val="40"/>
          <w:szCs w:val="40"/>
        </w:rPr>
        <w:t>03</w:t>
      </w:r>
      <w:r w:rsidR="5191C139" w:rsidRPr="1C9E5A66">
        <w:rPr>
          <w:rFonts w:asciiTheme="minorHAnsi" w:hAnsiTheme="minorHAnsi" w:cstheme="minorBidi"/>
          <w:color w:val="003283"/>
          <w:sz w:val="40"/>
          <w:szCs w:val="40"/>
        </w:rPr>
        <w:t>.202</w:t>
      </w:r>
      <w:r>
        <w:rPr>
          <w:rFonts w:asciiTheme="minorHAnsi" w:hAnsiTheme="minorHAnsi" w:cstheme="minorBidi"/>
          <w:color w:val="003283"/>
          <w:sz w:val="40"/>
          <w:szCs w:val="40"/>
        </w:rPr>
        <w:t>6</w:t>
      </w:r>
      <w:r w:rsidR="00B819AC" w:rsidRPr="1C9E5A66">
        <w:rPr>
          <w:rFonts w:asciiTheme="minorHAnsi" w:hAnsiTheme="minorHAnsi" w:cstheme="minorBidi"/>
          <w:color w:val="003283"/>
          <w:sz w:val="40"/>
          <w:szCs w:val="40"/>
        </w:rPr>
        <w:t xml:space="preserve">. </w:t>
      </w:r>
      <w:r w:rsidR="00B0774E" w:rsidRPr="1C9E5A66">
        <w:rPr>
          <w:rFonts w:asciiTheme="minorHAnsi" w:hAnsiTheme="minorHAnsi" w:cstheme="minorBidi"/>
          <w:color w:val="003283"/>
          <w:sz w:val="40"/>
          <w:szCs w:val="40"/>
        </w:rPr>
        <w:t xml:space="preserve"> </w:t>
      </w:r>
    </w:p>
    <w:p w14:paraId="01129B88" w14:textId="77777777" w:rsidR="00D36072" w:rsidRDefault="00D36072" w:rsidP="00D36072">
      <w:pPr>
        <w:rPr>
          <w:noProof/>
        </w:rPr>
      </w:pPr>
    </w:p>
    <w:p w14:paraId="15F6C0A5" w14:textId="77777777" w:rsidR="00D36072" w:rsidRDefault="00D36072" w:rsidP="00D36072"/>
    <w:p w14:paraId="2F0FE2AD" w14:textId="77777777" w:rsidR="00D36072" w:rsidRDefault="00D36072" w:rsidP="00D36072"/>
    <w:p w14:paraId="02670EF8" w14:textId="77777777" w:rsidR="00D36072" w:rsidRDefault="00D36072" w:rsidP="00D36072"/>
    <w:p w14:paraId="4F730103" w14:textId="77777777" w:rsidR="00D36072" w:rsidRDefault="00D36072" w:rsidP="00D36072"/>
    <w:p w14:paraId="70BD5C79" w14:textId="77777777" w:rsidR="00D36072" w:rsidRDefault="00D36072" w:rsidP="00D36072"/>
    <w:p w14:paraId="3C113B62" w14:textId="09FAACA1" w:rsidR="00D36072" w:rsidRDefault="00D36072" w:rsidP="00D36072">
      <w:r>
        <w:rPr>
          <w:noProof/>
        </w:rPr>
        <w:drawing>
          <wp:inline distT="0" distB="0" distL="0" distR="0" wp14:anchorId="3FEACBFB" wp14:editId="2DA02A2F">
            <wp:extent cx="5760720" cy="526415"/>
            <wp:effectExtent l="0" t="0" r="0" b="6985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lsh kommuner rekke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26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20003B" w14:textId="77777777" w:rsidR="00D36072" w:rsidRDefault="00D36072" w:rsidP="00D36072"/>
    <w:p w14:paraId="43440F60" w14:textId="77777777" w:rsidR="00D36072" w:rsidRDefault="00D36072" w:rsidP="00D36072"/>
    <w:p w14:paraId="250EB2B7" w14:textId="2A5B79C2" w:rsidR="00D36072" w:rsidRDefault="00D36072" w:rsidP="00D36072">
      <w:pPr>
        <w:jc w:val="center"/>
      </w:pPr>
      <w:r>
        <w:rPr>
          <w:noProof/>
        </w:rPr>
        <w:drawing>
          <wp:inline distT="0" distB="0" distL="0" distR="0" wp14:anchorId="747F2A48" wp14:editId="4D860ADC">
            <wp:extent cx="3663950" cy="377825"/>
            <wp:effectExtent l="0" t="0" r="0" b="3175"/>
            <wp:docPr id="9" name="Bild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3950" cy="377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25AC72B" w14:textId="2B9192CE" w:rsidR="00D36072" w:rsidRDefault="00D36072" w:rsidP="00D36072">
      <w:pPr>
        <w:jc w:val="center"/>
      </w:pPr>
    </w:p>
    <w:p w14:paraId="0AB9C4A0" w14:textId="77777777" w:rsidR="00D36072" w:rsidRDefault="00D36072" w:rsidP="00D36072">
      <w:pPr>
        <w:jc w:val="center"/>
      </w:pPr>
    </w:p>
    <w:p w14:paraId="6BAA3EFF" w14:textId="340DE9E3" w:rsidR="00D36072" w:rsidRDefault="00D36072" w:rsidP="00D36072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2ACEA880" wp14:editId="7F293E91">
            <wp:extent cx="2633980" cy="292735"/>
            <wp:effectExtent l="0" t="0" r="0" b="0"/>
            <wp:docPr id="4" name="Bil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3980" cy="292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B8D1B3D" w14:textId="77777777" w:rsidR="00B819AC" w:rsidRDefault="00B819AC">
      <w:pPr>
        <w:rPr>
          <w:rFonts w:asciiTheme="majorHAnsi" w:eastAsiaTheme="majorEastAsia" w:hAnsiTheme="majorHAnsi" w:cstheme="majorBidi"/>
          <w:color w:val="2F5496" w:themeColor="accent1" w:themeShade="BF"/>
          <w:lang w:eastAsia="nb-NO"/>
        </w:rPr>
      </w:pPr>
      <w:r>
        <w:br w:type="page"/>
      </w:r>
    </w:p>
    <w:p w14:paraId="7F5AC8A6" w14:textId="77777777" w:rsidR="00DC1DE1" w:rsidRDefault="00DC1DE1" w:rsidP="000133BB">
      <w:pPr>
        <w:spacing w:after="0" w:line="240" w:lineRule="auto"/>
        <w:rPr>
          <w:rStyle w:val="Overskrift1Tegn"/>
        </w:rPr>
      </w:pPr>
      <w:bookmarkStart w:id="0" w:name="_Toc66263742"/>
    </w:p>
    <w:p w14:paraId="58D0922C" w14:textId="77777777" w:rsidR="00B819AC" w:rsidRPr="00B819AC" w:rsidRDefault="00B819AC" w:rsidP="00B819AC">
      <w:pPr>
        <w:spacing w:after="200" w:line="276" w:lineRule="auto"/>
        <w:rPr>
          <w:rFonts w:ascii="Calibri" w:eastAsia="Calibri" w:hAnsi="Calibri" w:cs="Times New Roman"/>
        </w:rPr>
      </w:pPr>
      <w:bookmarkStart w:id="1" w:name="_Hlk98831577"/>
    </w:p>
    <w:tbl>
      <w:tblPr>
        <w:tblStyle w:val="Tabellrutenett"/>
        <w:tblW w:w="8647" w:type="dxa"/>
        <w:tblInd w:w="108" w:type="dxa"/>
        <w:tblLook w:val="04A0" w:firstRow="1" w:lastRow="0" w:firstColumn="1" w:lastColumn="0" w:noHBand="0" w:noVBand="1"/>
      </w:tblPr>
      <w:tblGrid>
        <w:gridCol w:w="2055"/>
        <w:gridCol w:w="6592"/>
      </w:tblGrid>
      <w:tr w:rsidR="00EC45F0" w:rsidRPr="00F62008" w14:paraId="7695EB44" w14:textId="77777777" w:rsidTr="1C9E5A66">
        <w:tc>
          <w:tcPr>
            <w:tcW w:w="2055" w:type="dxa"/>
            <w:tcBorders>
              <w:top w:val="single" w:sz="12" w:space="0" w:color="4472C4" w:themeColor="accent1"/>
              <w:left w:val="single" w:sz="12" w:space="0" w:color="4472C4" w:themeColor="accent1"/>
              <w:right w:val="single" w:sz="2" w:space="0" w:color="4472C4" w:themeColor="accent1"/>
            </w:tcBorders>
          </w:tcPr>
          <w:p w14:paraId="5D108BA1" w14:textId="77777777" w:rsidR="00EC45F0" w:rsidRPr="00F62008" w:rsidRDefault="00EC45F0" w:rsidP="00EA1D13">
            <w:pPr>
              <w:rPr>
                <w:rFonts w:cstheme="minorHAnsi"/>
              </w:rPr>
            </w:pPr>
            <w:r w:rsidRPr="00F62008">
              <w:rPr>
                <w:rFonts w:cstheme="minorHAnsi"/>
              </w:rPr>
              <w:t>Møtedato/ramme:</w:t>
            </w:r>
          </w:p>
        </w:tc>
        <w:tc>
          <w:tcPr>
            <w:tcW w:w="6592" w:type="dxa"/>
            <w:tcBorders>
              <w:top w:val="single" w:sz="12" w:space="0" w:color="4472C4" w:themeColor="accent1"/>
              <w:left w:val="single" w:sz="2" w:space="0" w:color="4472C4" w:themeColor="accent1"/>
              <w:right w:val="single" w:sz="12" w:space="0" w:color="4472C4" w:themeColor="accent1"/>
            </w:tcBorders>
          </w:tcPr>
          <w:p w14:paraId="5EC99640" w14:textId="60FE1136" w:rsidR="00EC45F0" w:rsidRPr="00F62008" w:rsidRDefault="003F79E3" w:rsidP="1C9E5A66">
            <w:r>
              <w:t>16.03</w:t>
            </w:r>
            <w:r w:rsidR="02880F94" w:rsidRPr="1C9E5A66">
              <w:t>.202</w:t>
            </w:r>
            <w:r>
              <w:t>6</w:t>
            </w:r>
            <w:r w:rsidR="02880F94" w:rsidRPr="1C9E5A66">
              <w:t xml:space="preserve"> / 0</w:t>
            </w:r>
            <w:r>
              <w:t>9</w:t>
            </w:r>
            <w:r w:rsidR="02880F94" w:rsidRPr="1C9E5A66">
              <w:t>:30-1</w:t>
            </w:r>
            <w:r>
              <w:t>0</w:t>
            </w:r>
            <w:r w:rsidR="02880F94" w:rsidRPr="1C9E5A66">
              <w:t>:30</w:t>
            </w:r>
          </w:p>
        </w:tc>
      </w:tr>
      <w:tr w:rsidR="00EC45F0" w:rsidRPr="00F62008" w14:paraId="45A8C4A7" w14:textId="77777777" w:rsidTr="1C9E5A66">
        <w:tc>
          <w:tcPr>
            <w:tcW w:w="2055" w:type="dxa"/>
            <w:tcBorders>
              <w:top w:val="single" w:sz="12" w:space="0" w:color="4472C4" w:themeColor="accent1"/>
              <w:left w:val="single" w:sz="12" w:space="0" w:color="4472C4" w:themeColor="accent1"/>
              <w:right w:val="single" w:sz="2" w:space="0" w:color="4472C4" w:themeColor="accent1"/>
            </w:tcBorders>
          </w:tcPr>
          <w:p w14:paraId="706F7D9F" w14:textId="77777777" w:rsidR="00EC45F0" w:rsidRPr="00F62008" w:rsidRDefault="00EC45F0" w:rsidP="00EA1D13">
            <w:pPr>
              <w:rPr>
                <w:rFonts w:cstheme="minorHAnsi"/>
              </w:rPr>
            </w:pPr>
            <w:r w:rsidRPr="00F62008">
              <w:rPr>
                <w:rFonts w:cstheme="minorHAnsi"/>
              </w:rPr>
              <w:t>Møtetype:</w:t>
            </w:r>
          </w:p>
        </w:tc>
        <w:tc>
          <w:tcPr>
            <w:tcW w:w="6592" w:type="dxa"/>
            <w:tcBorders>
              <w:top w:val="single" w:sz="12" w:space="0" w:color="4472C4" w:themeColor="accent1"/>
              <w:left w:val="single" w:sz="2" w:space="0" w:color="4472C4" w:themeColor="accent1"/>
              <w:right w:val="single" w:sz="12" w:space="0" w:color="4472C4" w:themeColor="accent1"/>
            </w:tcBorders>
          </w:tcPr>
          <w:p w14:paraId="00332896" w14:textId="452E17E8" w:rsidR="00EC45F0" w:rsidRPr="00F62008" w:rsidRDefault="003F79E3" w:rsidP="1C9E5A66">
            <w:r>
              <w:t>Digitalt</w:t>
            </w:r>
          </w:p>
        </w:tc>
      </w:tr>
      <w:tr w:rsidR="00EC45F0" w:rsidRPr="00F62008" w14:paraId="249FD86F" w14:textId="77777777" w:rsidTr="1C9E5A66">
        <w:tc>
          <w:tcPr>
            <w:tcW w:w="2055" w:type="dxa"/>
            <w:tcBorders>
              <w:left w:val="single" w:sz="12" w:space="0" w:color="4472C4" w:themeColor="accent1"/>
              <w:right w:val="single" w:sz="2" w:space="0" w:color="4472C4" w:themeColor="accent1"/>
            </w:tcBorders>
          </w:tcPr>
          <w:p w14:paraId="768D236B" w14:textId="77777777" w:rsidR="00EC45F0" w:rsidRPr="00F62008" w:rsidRDefault="00EC45F0" w:rsidP="00EA1D13">
            <w:pPr>
              <w:rPr>
                <w:rFonts w:cstheme="minorHAnsi"/>
              </w:rPr>
            </w:pPr>
            <w:r w:rsidRPr="00F62008">
              <w:rPr>
                <w:rFonts w:cstheme="minorHAnsi"/>
              </w:rPr>
              <w:t>Møtested:</w:t>
            </w:r>
          </w:p>
        </w:tc>
        <w:tc>
          <w:tcPr>
            <w:tcW w:w="6592" w:type="dxa"/>
            <w:tcBorders>
              <w:left w:val="single" w:sz="2" w:space="0" w:color="4472C4" w:themeColor="accent1"/>
              <w:right w:val="single" w:sz="12" w:space="0" w:color="4472C4" w:themeColor="accent1"/>
            </w:tcBorders>
          </w:tcPr>
          <w:p w14:paraId="1F94A58D" w14:textId="7CFE34BE" w:rsidR="00EC45F0" w:rsidRPr="00F62008" w:rsidRDefault="003F79E3" w:rsidP="1C9E5A66">
            <w:r>
              <w:t>Teams</w:t>
            </w:r>
          </w:p>
        </w:tc>
      </w:tr>
      <w:tr w:rsidR="00EC45F0" w:rsidRPr="00F62008" w14:paraId="6ECF42C9" w14:textId="77777777" w:rsidTr="1C9E5A66">
        <w:tc>
          <w:tcPr>
            <w:tcW w:w="2055" w:type="dxa"/>
            <w:tcBorders>
              <w:left w:val="single" w:sz="12" w:space="0" w:color="4472C4" w:themeColor="accent1"/>
              <w:right w:val="single" w:sz="2" w:space="0" w:color="4472C4" w:themeColor="accent1"/>
            </w:tcBorders>
          </w:tcPr>
          <w:p w14:paraId="233ED55F" w14:textId="77777777" w:rsidR="00EC45F0" w:rsidRPr="00F62008" w:rsidRDefault="00EC45F0" w:rsidP="00EA1D13">
            <w:pPr>
              <w:rPr>
                <w:rFonts w:cstheme="minorHAnsi"/>
              </w:rPr>
            </w:pPr>
            <w:r w:rsidRPr="00F62008">
              <w:rPr>
                <w:rFonts w:cstheme="minorHAnsi"/>
              </w:rPr>
              <w:t>Møteleder</w:t>
            </w:r>
          </w:p>
        </w:tc>
        <w:tc>
          <w:tcPr>
            <w:tcW w:w="6592" w:type="dxa"/>
            <w:tcBorders>
              <w:left w:val="single" w:sz="2" w:space="0" w:color="4472C4" w:themeColor="accent1"/>
              <w:right w:val="single" w:sz="12" w:space="0" w:color="4472C4" w:themeColor="accent1"/>
            </w:tcBorders>
          </w:tcPr>
          <w:p w14:paraId="3C8C5615" w14:textId="28988A92" w:rsidR="00EC45F0" w:rsidRPr="00F62008" w:rsidRDefault="003F79E3" w:rsidP="1C9E5A66">
            <w:r>
              <w:t>Anne S</w:t>
            </w:r>
            <w:r w:rsidR="00EF7DCB">
              <w:t>temland Olsen/Janne Øiesvold</w:t>
            </w:r>
          </w:p>
        </w:tc>
      </w:tr>
      <w:tr w:rsidR="00EC45F0" w:rsidRPr="00F62008" w14:paraId="6761D50F" w14:textId="77777777" w:rsidTr="1C9E5A66">
        <w:tc>
          <w:tcPr>
            <w:tcW w:w="2055" w:type="dxa"/>
            <w:tcBorders>
              <w:left w:val="single" w:sz="12" w:space="0" w:color="4472C4" w:themeColor="accent1"/>
              <w:right w:val="single" w:sz="2" w:space="0" w:color="4472C4" w:themeColor="accent1"/>
            </w:tcBorders>
          </w:tcPr>
          <w:p w14:paraId="7909B22F" w14:textId="23B24820" w:rsidR="00EC45F0" w:rsidRPr="00F62008" w:rsidRDefault="00EC45F0" w:rsidP="00EA1D13">
            <w:pPr>
              <w:rPr>
                <w:rFonts w:cstheme="minorHAnsi"/>
              </w:rPr>
            </w:pPr>
            <w:r w:rsidRPr="00F62008">
              <w:rPr>
                <w:rFonts w:cstheme="minorHAnsi"/>
              </w:rPr>
              <w:t>Referent</w:t>
            </w:r>
          </w:p>
        </w:tc>
        <w:tc>
          <w:tcPr>
            <w:tcW w:w="6592" w:type="dxa"/>
            <w:tcBorders>
              <w:left w:val="single" w:sz="2" w:space="0" w:color="4472C4" w:themeColor="accent1"/>
              <w:right w:val="single" w:sz="12" w:space="0" w:color="4472C4" w:themeColor="accent1"/>
            </w:tcBorders>
          </w:tcPr>
          <w:p w14:paraId="0405A399" w14:textId="1A198B10" w:rsidR="00EC45F0" w:rsidRPr="00F62008" w:rsidRDefault="2F18EA50" w:rsidP="1C9E5A66">
            <w:r w:rsidRPr="1C9E5A66">
              <w:t>Knut Erik Dahlmo</w:t>
            </w:r>
          </w:p>
        </w:tc>
      </w:tr>
      <w:tr w:rsidR="00EC45F0" w:rsidRPr="00F62008" w14:paraId="1C544D37" w14:textId="77777777" w:rsidTr="1C9E5A66">
        <w:tc>
          <w:tcPr>
            <w:tcW w:w="2055" w:type="dxa"/>
            <w:tcBorders>
              <w:left w:val="single" w:sz="12" w:space="0" w:color="4472C4" w:themeColor="accent1"/>
              <w:bottom w:val="single" w:sz="12" w:space="0" w:color="4472C4" w:themeColor="accent1"/>
              <w:right w:val="single" w:sz="2" w:space="0" w:color="4472C4" w:themeColor="accent1"/>
            </w:tcBorders>
          </w:tcPr>
          <w:p w14:paraId="20420D16" w14:textId="4F8D492C" w:rsidR="00EC45F0" w:rsidRPr="00F62008" w:rsidRDefault="2F18EA50" w:rsidP="1C9E5A66">
            <w:pPr>
              <w:spacing w:line="259" w:lineRule="auto"/>
            </w:pPr>
            <w:r w:rsidRPr="1C9E5A66">
              <w:t>1</w:t>
            </w:r>
            <w:r w:rsidR="009B0E3E">
              <w:t>6</w:t>
            </w:r>
            <w:r w:rsidRPr="1C9E5A66">
              <w:t>.</w:t>
            </w:r>
            <w:r w:rsidR="009B0E3E">
              <w:t>03</w:t>
            </w:r>
            <w:r w:rsidRPr="1C9E5A66">
              <w:t>.202</w:t>
            </w:r>
            <w:r w:rsidR="009B0E3E">
              <w:t>6</w:t>
            </w:r>
          </w:p>
        </w:tc>
        <w:tc>
          <w:tcPr>
            <w:tcW w:w="6592" w:type="dxa"/>
            <w:tcBorders>
              <w:left w:val="single" w:sz="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</w:tcPr>
          <w:p w14:paraId="20FCC668" w14:textId="77777777" w:rsidR="00EC45F0" w:rsidRPr="00F62008" w:rsidRDefault="00EC45F0" w:rsidP="00EA1D13">
            <w:pPr>
              <w:rPr>
                <w:rFonts w:cstheme="minorHAnsi"/>
              </w:rPr>
            </w:pPr>
          </w:p>
        </w:tc>
      </w:tr>
    </w:tbl>
    <w:p w14:paraId="7DCB871B" w14:textId="7A43514D" w:rsidR="00EC45F0" w:rsidRPr="002A3A90" w:rsidRDefault="00EC45F0" w:rsidP="00EC45F0">
      <w:pPr>
        <w:pStyle w:val="Overskrift1"/>
      </w:pPr>
      <w:r w:rsidRPr="002955CA">
        <w:t>In</w:t>
      </w:r>
      <w:r w:rsidR="00EF7DCB">
        <w:t>viterte</w:t>
      </w:r>
    </w:p>
    <w:tbl>
      <w:tblPr>
        <w:tblStyle w:val="Tabellrutenett"/>
        <w:tblW w:w="8954" w:type="dxa"/>
        <w:tblInd w:w="108" w:type="dxa"/>
        <w:tblLook w:val="04A0" w:firstRow="1" w:lastRow="0" w:firstColumn="1" w:lastColumn="0" w:noHBand="0" w:noVBand="1"/>
      </w:tblPr>
      <w:tblGrid>
        <w:gridCol w:w="586"/>
        <w:gridCol w:w="1651"/>
        <w:gridCol w:w="1486"/>
        <w:gridCol w:w="4521"/>
        <w:gridCol w:w="710"/>
      </w:tblGrid>
      <w:tr w:rsidR="00BE21D2" w:rsidRPr="00F62008" w14:paraId="774264D6" w14:textId="37B305EE" w:rsidTr="00BB728B">
        <w:trPr>
          <w:trHeight w:val="300"/>
        </w:trPr>
        <w:tc>
          <w:tcPr>
            <w:tcW w:w="703" w:type="dxa"/>
            <w:tcBorders>
              <w:top w:val="single" w:sz="12" w:space="0" w:color="4472C4" w:themeColor="accent1"/>
              <w:left w:val="single" w:sz="12" w:space="0" w:color="4472C4" w:themeColor="accent1"/>
              <w:right w:val="single" w:sz="2" w:space="0" w:color="4472C4" w:themeColor="accent1"/>
            </w:tcBorders>
          </w:tcPr>
          <w:p w14:paraId="3D5806E9" w14:textId="7A2A99C6" w:rsidR="1C9E5A66" w:rsidRDefault="1C9E5A66" w:rsidP="1C9E5A66">
            <w:pPr>
              <w:rPr>
                <w:noProof/>
              </w:rPr>
            </w:pPr>
          </w:p>
        </w:tc>
        <w:tc>
          <w:tcPr>
            <w:tcW w:w="1657" w:type="dxa"/>
            <w:tcBorders>
              <w:top w:val="single" w:sz="12" w:space="0" w:color="4472C4" w:themeColor="accent1"/>
              <w:left w:val="single" w:sz="12" w:space="0" w:color="4472C4" w:themeColor="accent1"/>
              <w:right w:val="single" w:sz="2" w:space="0" w:color="4472C4" w:themeColor="accent1"/>
            </w:tcBorders>
          </w:tcPr>
          <w:p w14:paraId="56B5E7BE" w14:textId="19BB5F11" w:rsidR="1C9E5A66" w:rsidRDefault="1C9E5A66" w:rsidP="1C9E5A66">
            <w:pPr>
              <w:rPr>
                <w:noProof/>
              </w:rPr>
            </w:pPr>
          </w:p>
          <w:p w14:paraId="18BBAB4D" w14:textId="352D5CEB" w:rsidR="00EC45F0" w:rsidRPr="00F62008" w:rsidRDefault="00EC45F0" w:rsidP="00EA1D13">
            <w:pPr>
              <w:rPr>
                <w:rFonts w:cstheme="minorHAnsi"/>
              </w:rPr>
            </w:pPr>
            <w:r w:rsidRPr="00F62008">
              <w:rPr>
                <w:rFonts w:cstheme="minorHAnsi"/>
                <w:noProof/>
              </w:rPr>
              <w:t>Representerer</w:t>
            </w:r>
          </w:p>
        </w:tc>
        <w:tc>
          <w:tcPr>
            <w:tcW w:w="1628" w:type="dxa"/>
            <w:tcBorders>
              <w:top w:val="single" w:sz="12" w:space="0" w:color="4472C4" w:themeColor="accent1"/>
              <w:left w:val="single" w:sz="2" w:space="0" w:color="4472C4" w:themeColor="accent1"/>
              <w:right w:val="single" w:sz="2" w:space="0" w:color="4472C4" w:themeColor="accent1"/>
            </w:tcBorders>
            <w:vAlign w:val="bottom"/>
          </w:tcPr>
          <w:p w14:paraId="72A778C5" w14:textId="7442CEAB" w:rsidR="00EC45F0" w:rsidRPr="00F62008" w:rsidRDefault="00EC45F0" w:rsidP="00EC45F0">
            <w:pPr>
              <w:rPr>
                <w:rFonts w:cstheme="minorHAnsi"/>
                <w:noProof/>
              </w:rPr>
            </w:pPr>
            <w:r w:rsidRPr="00F62008">
              <w:rPr>
                <w:rFonts w:cstheme="minorHAnsi"/>
                <w:noProof/>
              </w:rPr>
              <w:t>Navn</w:t>
            </w:r>
          </w:p>
        </w:tc>
        <w:tc>
          <w:tcPr>
            <w:tcW w:w="4256" w:type="dxa"/>
            <w:tcBorders>
              <w:top w:val="single" w:sz="12" w:space="0" w:color="4472C4" w:themeColor="accent1"/>
              <w:left w:val="single" w:sz="2" w:space="0" w:color="4472C4" w:themeColor="accent1"/>
              <w:right w:val="single" w:sz="2" w:space="0" w:color="4472C4" w:themeColor="accent1"/>
            </w:tcBorders>
          </w:tcPr>
          <w:p w14:paraId="18B67C2B" w14:textId="77777777" w:rsidR="005335AB" w:rsidRDefault="005335AB" w:rsidP="00EA1D13">
            <w:pPr>
              <w:rPr>
                <w:rFonts w:cstheme="minorHAnsi"/>
                <w:noProof/>
              </w:rPr>
            </w:pPr>
          </w:p>
          <w:p w14:paraId="1DD10891" w14:textId="3032676D" w:rsidR="00EC45F0" w:rsidRPr="00F62008" w:rsidRDefault="00EC45F0" w:rsidP="00EA1D13">
            <w:pPr>
              <w:rPr>
                <w:rFonts w:cstheme="minorHAnsi"/>
                <w:noProof/>
              </w:rPr>
            </w:pPr>
            <w:r w:rsidRPr="00F62008">
              <w:rPr>
                <w:rFonts w:cstheme="minorHAnsi"/>
                <w:noProof/>
              </w:rPr>
              <w:t>Tittel/funksjon</w:t>
            </w:r>
          </w:p>
        </w:tc>
        <w:tc>
          <w:tcPr>
            <w:tcW w:w="710" w:type="dxa"/>
            <w:tcBorders>
              <w:top w:val="single" w:sz="12" w:space="0" w:color="4472C4" w:themeColor="accent1"/>
              <w:left w:val="single" w:sz="2" w:space="0" w:color="4472C4" w:themeColor="accent1"/>
              <w:right w:val="single" w:sz="12" w:space="0" w:color="4472C4" w:themeColor="accent1"/>
            </w:tcBorders>
          </w:tcPr>
          <w:p w14:paraId="6FA962FB" w14:textId="77777777" w:rsidR="005335AB" w:rsidRDefault="005335AB" w:rsidP="00EA1D13">
            <w:pPr>
              <w:rPr>
                <w:rFonts w:cstheme="minorHAnsi"/>
                <w:noProof/>
              </w:rPr>
            </w:pPr>
          </w:p>
          <w:p w14:paraId="69F7421E" w14:textId="2BC6409C" w:rsidR="00EC45F0" w:rsidRPr="00F62008" w:rsidRDefault="00EC45F0" w:rsidP="00EA1D13">
            <w:pPr>
              <w:rPr>
                <w:rFonts w:cstheme="minorHAnsi"/>
                <w:noProof/>
              </w:rPr>
            </w:pPr>
            <w:r w:rsidRPr="00F62008">
              <w:rPr>
                <w:rFonts w:cstheme="minorHAnsi"/>
                <w:noProof/>
              </w:rPr>
              <w:t>Møtt</w:t>
            </w:r>
          </w:p>
        </w:tc>
      </w:tr>
      <w:tr w:rsidR="00BE21D2" w:rsidRPr="002A3A90" w14:paraId="1E380DA5" w14:textId="4DB05DC0" w:rsidTr="00BB728B">
        <w:trPr>
          <w:trHeight w:val="300"/>
        </w:trPr>
        <w:tc>
          <w:tcPr>
            <w:tcW w:w="703" w:type="dxa"/>
            <w:tcBorders>
              <w:left w:val="single" w:sz="12" w:space="0" w:color="4472C4" w:themeColor="accent1"/>
              <w:right w:val="single" w:sz="2" w:space="0" w:color="4472C4" w:themeColor="accent1"/>
            </w:tcBorders>
          </w:tcPr>
          <w:p w14:paraId="4AEE1C37" w14:textId="5E1B7D7F" w:rsidR="1C9E5A66" w:rsidRDefault="1C9E5A66" w:rsidP="1C9E5A66"/>
        </w:tc>
        <w:tc>
          <w:tcPr>
            <w:tcW w:w="1657" w:type="dxa"/>
            <w:tcBorders>
              <w:left w:val="single" w:sz="12" w:space="0" w:color="4472C4" w:themeColor="accent1"/>
              <w:right w:val="single" w:sz="2" w:space="0" w:color="4472C4" w:themeColor="accent1"/>
            </w:tcBorders>
          </w:tcPr>
          <w:p w14:paraId="49234E7E" w14:textId="476E42B8" w:rsidR="00EC45F0" w:rsidRPr="00E835C9" w:rsidRDefault="20D32BAB" w:rsidP="1C9E5A66">
            <w:pPr>
              <w:rPr>
                <w:sz w:val="20"/>
                <w:szCs w:val="20"/>
              </w:rPr>
            </w:pPr>
            <w:r w:rsidRPr="00E835C9">
              <w:rPr>
                <w:sz w:val="20"/>
                <w:szCs w:val="20"/>
              </w:rPr>
              <w:t>Bodø kommune</w:t>
            </w:r>
          </w:p>
        </w:tc>
        <w:tc>
          <w:tcPr>
            <w:tcW w:w="1628" w:type="dxa"/>
            <w:tcBorders>
              <w:left w:val="single" w:sz="2" w:space="0" w:color="4472C4" w:themeColor="accent1"/>
              <w:right w:val="single" w:sz="2" w:space="0" w:color="4472C4" w:themeColor="accent1"/>
            </w:tcBorders>
            <w:vAlign w:val="bottom"/>
          </w:tcPr>
          <w:p w14:paraId="6A870F36" w14:textId="04ED4327" w:rsidR="00EC45F0" w:rsidRPr="00E835C9" w:rsidRDefault="00E00F1D" w:rsidP="00604457">
            <w:pPr>
              <w:rPr>
                <w:noProof/>
                <w:sz w:val="20"/>
                <w:szCs w:val="20"/>
              </w:rPr>
            </w:pPr>
            <w:r w:rsidRPr="00E835C9">
              <w:rPr>
                <w:noProof/>
                <w:sz w:val="20"/>
                <w:szCs w:val="20"/>
              </w:rPr>
              <w:t>Anne Stemland Olsen</w:t>
            </w:r>
          </w:p>
        </w:tc>
        <w:tc>
          <w:tcPr>
            <w:tcW w:w="4256" w:type="dxa"/>
            <w:tcBorders>
              <w:left w:val="single" w:sz="2" w:space="0" w:color="4472C4" w:themeColor="accent1"/>
              <w:right w:val="single" w:sz="2" w:space="0" w:color="4472C4" w:themeColor="accent1"/>
            </w:tcBorders>
          </w:tcPr>
          <w:p w14:paraId="5A5F89D8" w14:textId="784B4E83" w:rsidR="00EC45F0" w:rsidRPr="00E835C9" w:rsidRDefault="20D32BAB" w:rsidP="1C9E5A66">
            <w:pPr>
              <w:rPr>
                <w:sz w:val="20"/>
                <w:szCs w:val="20"/>
              </w:rPr>
            </w:pPr>
            <w:r w:rsidRPr="00E835C9">
              <w:rPr>
                <w:sz w:val="20"/>
                <w:szCs w:val="20"/>
              </w:rPr>
              <w:t xml:space="preserve">Leder </w:t>
            </w:r>
            <w:r w:rsidR="00E00F1D" w:rsidRPr="00E835C9">
              <w:rPr>
                <w:sz w:val="20"/>
                <w:szCs w:val="20"/>
              </w:rPr>
              <w:t>FSU</w:t>
            </w:r>
            <w:r w:rsidR="00E270EA" w:rsidRPr="00E835C9">
              <w:rPr>
                <w:sz w:val="20"/>
                <w:szCs w:val="20"/>
              </w:rPr>
              <w:t>, sikkerhets og beredskapssjef</w:t>
            </w:r>
          </w:p>
        </w:tc>
        <w:tc>
          <w:tcPr>
            <w:tcW w:w="710" w:type="dxa"/>
            <w:tcBorders>
              <w:left w:val="single" w:sz="2" w:space="0" w:color="4472C4" w:themeColor="accent1"/>
              <w:right w:val="single" w:sz="12" w:space="0" w:color="4472C4" w:themeColor="accent1"/>
            </w:tcBorders>
          </w:tcPr>
          <w:p w14:paraId="02097B53" w14:textId="637852AF" w:rsidR="00EC45F0" w:rsidRPr="002A3A90" w:rsidRDefault="00E00F1D" w:rsidP="00EA1D13">
            <w:pPr>
              <w:rPr>
                <w:rFonts w:cstheme="minorHAnsi"/>
              </w:rPr>
            </w:pPr>
            <w:r>
              <w:rPr>
                <w:rFonts w:cstheme="minorHAnsi"/>
              </w:rPr>
              <w:t>X</w:t>
            </w:r>
          </w:p>
        </w:tc>
      </w:tr>
      <w:tr w:rsidR="00BE21D2" w:rsidRPr="002A3A90" w14:paraId="314C4BA3" w14:textId="40CCDA32" w:rsidTr="00BB728B">
        <w:trPr>
          <w:trHeight w:val="300"/>
        </w:trPr>
        <w:tc>
          <w:tcPr>
            <w:tcW w:w="703" w:type="dxa"/>
            <w:tcBorders>
              <w:left w:val="single" w:sz="12" w:space="0" w:color="4472C4" w:themeColor="accent1"/>
              <w:right w:val="single" w:sz="2" w:space="0" w:color="4472C4" w:themeColor="accent1"/>
            </w:tcBorders>
          </w:tcPr>
          <w:p w14:paraId="4E47EB15" w14:textId="521C780D" w:rsidR="1C9E5A66" w:rsidRDefault="1C9E5A66" w:rsidP="1C9E5A66"/>
        </w:tc>
        <w:tc>
          <w:tcPr>
            <w:tcW w:w="1657" w:type="dxa"/>
            <w:tcBorders>
              <w:left w:val="single" w:sz="12" w:space="0" w:color="4472C4" w:themeColor="accent1"/>
              <w:right w:val="single" w:sz="2" w:space="0" w:color="4472C4" w:themeColor="accent1"/>
            </w:tcBorders>
          </w:tcPr>
          <w:p w14:paraId="6770352D" w14:textId="3512AF49" w:rsidR="00EC45F0" w:rsidRPr="00E835C9" w:rsidRDefault="00DD32E7" w:rsidP="1C9E5A66">
            <w:pPr>
              <w:rPr>
                <w:sz w:val="20"/>
                <w:szCs w:val="20"/>
              </w:rPr>
            </w:pPr>
            <w:r w:rsidRPr="00E835C9">
              <w:rPr>
                <w:sz w:val="20"/>
                <w:szCs w:val="20"/>
              </w:rPr>
              <w:t>NLSH</w:t>
            </w:r>
          </w:p>
        </w:tc>
        <w:tc>
          <w:tcPr>
            <w:tcW w:w="1628" w:type="dxa"/>
            <w:tcBorders>
              <w:left w:val="single" w:sz="2" w:space="0" w:color="4472C4" w:themeColor="accent1"/>
              <w:right w:val="single" w:sz="2" w:space="0" w:color="4472C4" w:themeColor="accent1"/>
            </w:tcBorders>
            <w:vAlign w:val="bottom"/>
          </w:tcPr>
          <w:p w14:paraId="56B4EF11" w14:textId="18E307DE" w:rsidR="00EC45F0" w:rsidRPr="00E835C9" w:rsidRDefault="00DD32E7" w:rsidP="00604457">
            <w:pPr>
              <w:rPr>
                <w:noProof/>
                <w:sz w:val="20"/>
                <w:szCs w:val="20"/>
              </w:rPr>
            </w:pPr>
            <w:r w:rsidRPr="00E835C9">
              <w:rPr>
                <w:noProof/>
                <w:sz w:val="20"/>
                <w:szCs w:val="20"/>
              </w:rPr>
              <w:t>Janne Øiesvold</w:t>
            </w:r>
          </w:p>
        </w:tc>
        <w:tc>
          <w:tcPr>
            <w:tcW w:w="4256" w:type="dxa"/>
            <w:tcBorders>
              <w:left w:val="single" w:sz="2" w:space="0" w:color="4472C4" w:themeColor="accent1"/>
              <w:right w:val="single" w:sz="2" w:space="0" w:color="4472C4" w:themeColor="accent1"/>
            </w:tcBorders>
          </w:tcPr>
          <w:p w14:paraId="76443258" w14:textId="13975933" w:rsidR="00EC45F0" w:rsidRPr="00E835C9" w:rsidRDefault="00DD32E7" w:rsidP="1C9E5A66">
            <w:pPr>
              <w:rPr>
                <w:sz w:val="20"/>
                <w:szCs w:val="20"/>
              </w:rPr>
            </w:pPr>
            <w:r w:rsidRPr="00E835C9">
              <w:rPr>
                <w:sz w:val="20"/>
                <w:szCs w:val="20"/>
              </w:rPr>
              <w:t>Nestleder FSU</w:t>
            </w:r>
            <w:r w:rsidR="00604457" w:rsidRPr="00E835C9">
              <w:rPr>
                <w:sz w:val="20"/>
                <w:szCs w:val="20"/>
              </w:rPr>
              <w:t>, beredskapssjef</w:t>
            </w:r>
          </w:p>
        </w:tc>
        <w:tc>
          <w:tcPr>
            <w:tcW w:w="710" w:type="dxa"/>
            <w:tcBorders>
              <w:left w:val="single" w:sz="2" w:space="0" w:color="4472C4" w:themeColor="accent1"/>
              <w:right w:val="single" w:sz="12" w:space="0" w:color="4472C4" w:themeColor="accent1"/>
            </w:tcBorders>
          </w:tcPr>
          <w:p w14:paraId="0DDB8F1B" w14:textId="36773DA9" w:rsidR="00EC45F0" w:rsidRPr="002A3A90" w:rsidRDefault="00DD32E7" w:rsidP="00EA1D13">
            <w:pPr>
              <w:rPr>
                <w:rFonts w:cstheme="minorHAnsi"/>
              </w:rPr>
            </w:pPr>
            <w:r>
              <w:rPr>
                <w:rFonts w:cstheme="minorHAnsi"/>
              </w:rPr>
              <w:t>X</w:t>
            </w:r>
          </w:p>
        </w:tc>
      </w:tr>
      <w:tr w:rsidR="00BE21D2" w:rsidRPr="002A3A90" w14:paraId="10DABB51" w14:textId="3B0DA83F" w:rsidTr="00BB728B">
        <w:trPr>
          <w:trHeight w:val="300"/>
        </w:trPr>
        <w:tc>
          <w:tcPr>
            <w:tcW w:w="703" w:type="dxa"/>
            <w:tcBorders>
              <w:left w:val="single" w:sz="12" w:space="0" w:color="4472C4" w:themeColor="accent1"/>
              <w:right w:val="single" w:sz="2" w:space="0" w:color="4472C4" w:themeColor="accent1"/>
            </w:tcBorders>
          </w:tcPr>
          <w:p w14:paraId="179FE78B" w14:textId="4EF5A5B4" w:rsidR="1C9E5A66" w:rsidRDefault="1C9E5A66" w:rsidP="1C9E5A66">
            <w:pPr>
              <w:spacing w:line="259" w:lineRule="auto"/>
            </w:pPr>
          </w:p>
        </w:tc>
        <w:tc>
          <w:tcPr>
            <w:tcW w:w="1657" w:type="dxa"/>
            <w:tcBorders>
              <w:left w:val="single" w:sz="12" w:space="0" w:color="4472C4" w:themeColor="accent1"/>
              <w:right w:val="single" w:sz="2" w:space="0" w:color="4472C4" w:themeColor="accent1"/>
            </w:tcBorders>
          </w:tcPr>
          <w:p w14:paraId="56FE74D2" w14:textId="2B8D4DA6" w:rsidR="00EC45F0" w:rsidRPr="00E835C9" w:rsidRDefault="20D32BAB" w:rsidP="1C9E5A66">
            <w:pPr>
              <w:spacing w:line="259" w:lineRule="auto"/>
              <w:rPr>
                <w:sz w:val="20"/>
                <w:szCs w:val="20"/>
              </w:rPr>
            </w:pPr>
            <w:r w:rsidRPr="00E835C9">
              <w:rPr>
                <w:sz w:val="20"/>
                <w:szCs w:val="20"/>
              </w:rPr>
              <w:t>NLSH</w:t>
            </w:r>
          </w:p>
        </w:tc>
        <w:tc>
          <w:tcPr>
            <w:tcW w:w="1628" w:type="dxa"/>
            <w:tcBorders>
              <w:left w:val="single" w:sz="2" w:space="0" w:color="4472C4" w:themeColor="accent1"/>
              <w:right w:val="single" w:sz="2" w:space="0" w:color="4472C4" w:themeColor="accent1"/>
            </w:tcBorders>
            <w:vAlign w:val="bottom"/>
          </w:tcPr>
          <w:p w14:paraId="7AD47680" w14:textId="417B97CE" w:rsidR="00EC45F0" w:rsidRPr="00E835C9" w:rsidRDefault="00604457" w:rsidP="00604457">
            <w:pPr>
              <w:rPr>
                <w:noProof/>
                <w:sz w:val="20"/>
                <w:szCs w:val="20"/>
              </w:rPr>
            </w:pPr>
            <w:r w:rsidRPr="00E835C9">
              <w:rPr>
                <w:noProof/>
                <w:sz w:val="20"/>
                <w:szCs w:val="20"/>
              </w:rPr>
              <w:t>Øystein Hoel</w:t>
            </w:r>
          </w:p>
        </w:tc>
        <w:tc>
          <w:tcPr>
            <w:tcW w:w="4256" w:type="dxa"/>
            <w:tcBorders>
              <w:left w:val="single" w:sz="2" w:space="0" w:color="4472C4" w:themeColor="accent1"/>
              <w:right w:val="single" w:sz="2" w:space="0" w:color="4472C4" w:themeColor="accent1"/>
            </w:tcBorders>
          </w:tcPr>
          <w:p w14:paraId="43D30103" w14:textId="6CB52075" w:rsidR="00EC45F0" w:rsidRPr="00E835C9" w:rsidRDefault="00604457" w:rsidP="1C9E5A66">
            <w:pPr>
              <w:rPr>
                <w:sz w:val="20"/>
                <w:szCs w:val="20"/>
              </w:rPr>
            </w:pPr>
            <w:r w:rsidRPr="00E835C9">
              <w:rPr>
                <w:sz w:val="20"/>
                <w:szCs w:val="20"/>
              </w:rPr>
              <w:t>M</w:t>
            </w:r>
            <w:r w:rsidR="20D32BAB" w:rsidRPr="00E835C9">
              <w:rPr>
                <w:sz w:val="20"/>
                <w:szCs w:val="20"/>
              </w:rPr>
              <w:t>edlem</w:t>
            </w:r>
            <w:r w:rsidRPr="00E835C9">
              <w:rPr>
                <w:sz w:val="20"/>
                <w:szCs w:val="20"/>
              </w:rPr>
              <w:t xml:space="preserve">, </w:t>
            </w:r>
            <w:r w:rsidR="002859F8">
              <w:rPr>
                <w:sz w:val="20"/>
                <w:szCs w:val="20"/>
              </w:rPr>
              <w:t>leder sikkerhet</w:t>
            </w:r>
          </w:p>
        </w:tc>
        <w:tc>
          <w:tcPr>
            <w:tcW w:w="710" w:type="dxa"/>
            <w:tcBorders>
              <w:left w:val="single" w:sz="2" w:space="0" w:color="4472C4" w:themeColor="accent1"/>
              <w:right w:val="single" w:sz="12" w:space="0" w:color="4472C4" w:themeColor="accent1"/>
            </w:tcBorders>
          </w:tcPr>
          <w:p w14:paraId="15FC3D86" w14:textId="77777777" w:rsidR="00EC45F0" w:rsidRPr="002A3A90" w:rsidRDefault="00EC45F0" w:rsidP="00EA1D13">
            <w:pPr>
              <w:rPr>
                <w:rFonts w:cstheme="minorHAnsi"/>
              </w:rPr>
            </w:pPr>
          </w:p>
        </w:tc>
      </w:tr>
      <w:tr w:rsidR="00BE21D2" w:rsidRPr="002A3A90" w14:paraId="63BAF99C" w14:textId="08D0FFD8" w:rsidTr="00BB728B">
        <w:trPr>
          <w:trHeight w:val="300"/>
        </w:trPr>
        <w:tc>
          <w:tcPr>
            <w:tcW w:w="703" w:type="dxa"/>
            <w:tcBorders>
              <w:left w:val="single" w:sz="12" w:space="0" w:color="4472C4" w:themeColor="accent1"/>
              <w:bottom w:val="single" w:sz="12" w:space="0" w:color="4472C4" w:themeColor="accent1"/>
              <w:right w:val="single" w:sz="2" w:space="0" w:color="4472C4" w:themeColor="accent1"/>
            </w:tcBorders>
          </w:tcPr>
          <w:p w14:paraId="3B75D1DE" w14:textId="38BC9E31" w:rsidR="1C9E5A66" w:rsidRDefault="1C9E5A66" w:rsidP="1C9E5A66"/>
        </w:tc>
        <w:tc>
          <w:tcPr>
            <w:tcW w:w="1657" w:type="dxa"/>
            <w:tcBorders>
              <w:left w:val="single" w:sz="12" w:space="0" w:color="4472C4" w:themeColor="accent1"/>
              <w:bottom w:val="single" w:sz="12" w:space="0" w:color="4472C4" w:themeColor="accent1"/>
              <w:right w:val="single" w:sz="2" w:space="0" w:color="4472C4" w:themeColor="accent1"/>
            </w:tcBorders>
          </w:tcPr>
          <w:p w14:paraId="3250C321" w14:textId="25F8C480" w:rsidR="00EC45F0" w:rsidRPr="00E835C9" w:rsidRDefault="20D32BAB" w:rsidP="1C9E5A66">
            <w:pPr>
              <w:rPr>
                <w:sz w:val="20"/>
                <w:szCs w:val="20"/>
              </w:rPr>
            </w:pPr>
            <w:r w:rsidRPr="00E835C9">
              <w:rPr>
                <w:sz w:val="20"/>
                <w:szCs w:val="20"/>
              </w:rPr>
              <w:t>NLSH</w:t>
            </w:r>
          </w:p>
        </w:tc>
        <w:tc>
          <w:tcPr>
            <w:tcW w:w="1628" w:type="dxa"/>
            <w:tcBorders>
              <w:left w:val="single" w:sz="2" w:space="0" w:color="4472C4" w:themeColor="accent1"/>
              <w:bottom w:val="single" w:sz="12" w:space="0" w:color="4472C4" w:themeColor="accent1"/>
              <w:right w:val="single" w:sz="2" w:space="0" w:color="4472C4" w:themeColor="accent1"/>
            </w:tcBorders>
            <w:vAlign w:val="bottom"/>
          </w:tcPr>
          <w:p w14:paraId="5F5AA560" w14:textId="2958214E" w:rsidR="00EC45F0" w:rsidRPr="00E835C9" w:rsidRDefault="000472D2" w:rsidP="000472D2">
            <w:pPr>
              <w:rPr>
                <w:noProof/>
                <w:sz w:val="20"/>
                <w:szCs w:val="20"/>
              </w:rPr>
            </w:pPr>
            <w:r w:rsidRPr="00E835C9">
              <w:rPr>
                <w:noProof/>
                <w:sz w:val="20"/>
                <w:szCs w:val="20"/>
              </w:rPr>
              <w:t>Hanne-Marit Brenden</w:t>
            </w:r>
          </w:p>
        </w:tc>
        <w:tc>
          <w:tcPr>
            <w:tcW w:w="4256" w:type="dxa"/>
            <w:tcBorders>
              <w:left w:val="single" w:sz="2" w:space="0" w:color="4472C4" w:themeColor="accent1"/>
              <w:bottom w:val="single" w:sz="12" w:space="0" w:color="4472C4" w:themeColor="accent1"/>
              <w:right w:val="single" w:sz="2" w:space="0" w:color="4472C4" w:themeColor="accent1"/>
            </w:tcBorders>
          </w:tcPr>
          <w:p w14:paraId="33872C4B" w14:textId="01B25537" w:rsidR="00EC45F0" w:rsidRPr="00E835C9" w:rsidRDefault="00AD6907" w:rsidP="1C9E5A66">
            <w:pPr>
              <w:rPr>
                <w:sz w:val="20"/>
                <w:szCs w:val="20"/>
              </w:rPr>
            </w:pPr>
            <w:r w:rsidRPr="00E835C9">
              <w:rPr>
                <w:sz w:val="20"/>
                <w:szCs w:val="20"/>
              </w:rPr>
              <w:t>Medlem a</w:t>
            </w:r>
            <w:r w:rsidR="000472D2" w:rsidRPr="00E835C9">
              <w:rPr>
                <w:sz w:val="20"/>
                <w:szCs w:val="20"/>
              </w:rPr>
              <w:t>ss.klinikksjef</w:t>
            </w:r>
            <w:r w:rsidRPr="00E835C9">
              <w:rPr>
                <w:sz w:val="20"/>
                <w:szCs w:val="20"/>
              </w:rPr>
              <w:t xml:space="preserve"> pre-hospital klinikk</w:t>
            </w:r>
          </w:p>
        </w:tc>
        <w:tc>
          <w:tcPr>
            <w:tcW w:w="710" w:type="dxa"/>
            <w:tcBorders>
              <w:left w:val="single" w:sz="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</w:tcPr>
          <w:p w14:paraId="54F3C3DB" w14:textId="703DC7D0" w:rsidR="00EC45F0" w:rsidRDefault="000472D2" w:rsidP="00EA1D13">
            <w:pPr>
              <w:rPr>
                <w:rFonts w:cstheme="minorHAnsi"/>
              </w:rPr>
            </w:pPr>
            <w:r>
              <w:rPr>
                <w:rFonts w:cstheme="minorHAnsi"/>
              </w:rPr>
              <w:t>X</w:t>
            </w:r>
          </w:p>
        </w:tc>
      </w:tr>
      <w:tr w:rsidR="00BE21D2" w14:paraId="4F181A66" w14:textId="77777777" w:rsidTr="00BB728B">
        <w:trPr>
          <w:trHeight w:val="300"/>
        </w:trPr>
        <w:tc>
          <w:tcPr>
            <w:tcW w:w="703" w:type="dxa"/>
            <w:tcBorders>
              <w:left w:val="single" w:sz="12" w:space="0" w:color="4472C4" w:themeColor="accent1"/>
              <w:bottom w:val="single" w:sz="12" w:space="0" w:color="4472C4" w:themeColor="accent1"/>
              <w:right w:val="single" w:sz="2" w:space="0" w:color="4472C4" w:themeColor="accent1"/>
            </w:tcBorders>
          </w:tcPr>
          <w:p w14:paraId="0BC14072" w14:textId="5903D03C" w:rsidR="1C9E5A66" w:rsidRDefault="1C9E5A66" w:rsidP="1C9E5A66"/>
        </w:tc>
        <w:tc>
          <w:tcPr>
            <w:tcW w:w="1657" w:type="dxa"/>
            <w:tcBorders>
              <w:left w:val="single" w:sz="12" w:space="0" w:color="4472C4" w:themeColor="accent1"/>
              <w:bottom w:val="single" w:sz="12" w:space="0" w:color="4472C4" w:themeColor="accent1"/>
              <w:right w:val="single" w:sz="2" w:space="0" w:color="4472C4" w:themeColor="accent1"/>
            </w:tcBorders>
          </w:tcPr>
          <w:p w14:paraId="12A531E2" w14:textId="458AE62D" w:rsidR="7D6F68A6" w:rsidRPr="00E835C9" w:rsidRDefault="7D6F68A6" w:rsidP="1C9E5A66">
            <w:pPr>
              <w:rPr>
                <w:sz w:val="20"/>
                <w:szCs w:val="20"/>
              </w:rPr>
            </w:pPr>
            <w:r w:rsidRPr="00E835C9">
              <w:rPr>
                <w:sz w:val="20"/>
                <w:szCs w:val="20"/>
              </w:rPr>
              <w:t>NLSH</w:t>
            </w:r>
          </w:p>
        </w:tc>
        <w:tc>
          <w:tcPr>
            <w:tcW w:w="1628" w:type="dxa"/>
            <w:tcBorders>
              <w:left w:val="single" w:sz="2" w:space="0" w:color="4472C4" w:themeColor="accent1"/>
              <w:bottom w:val="single" w:sz="12" w:space="0" w:color="4472C4" w:themeColor="accent1"/>
              <w:right w:val="single" w:sz="2" w:space="0" w:color="4472C4" w:themeColor="accent1"/>
            </w:tcBorders>
            <w:vAlign w:val="bottom"/>
          </w:tcPr>
          <w:p w14:paraId="04DBCA5F" w14:textId="13E5A7A6" w:rsidR="7D6F68A6" w:rsidRPr="00E835C9" w:rsidRDefault="00AD6907" w:rsidP="00AD6907">
            <w:pPr>
              <w:rPr>
                <w:noProof/>
                <w:sz w:val="20"/>
                <w:szCs w:val="20"/>
              </w:rPr>
            </w:pPr>
            <w:r w:rsidRPr="00E835C9">
              <w:rPr>
                <w:noProof/>
                <w:sz w:val="20"/>
                <w:szCs w:val="20"/>
              </w:rPr>
              <w:t>Kristina Slåtsve</w:t>
            </w:r>
          </w:p>
        </w:tc>
        <w:tc>
          <w:tcPr>
            <w:tcW w:w="4256" w:type="dxa"/>
            <w:tcBorders>
              <w:left w:val="single" w:sz="2" w:space="0" w:color="4472C4" w:themeColor="accent1"/>
              <w:bottom w:val="single" w:sz="12" w:space="0" w:color="4472C4" w:themeColor="accent1"/>
              <w:right w:val="single" w:sz="2" w:space="0" w:color="4472C4" w:themeColor="accent1"/>
            </w:tcBorders>
          </w:tcPr>
          <w:p w14:paraId="442992FE" w14:textId="35709200" w:rsidR="7D6F68A6" w:rsidRPr="00E835C9" w:rsidRDefault="00BA27D3" w:rsidP="1C9E5A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Medlem/s</w:t>
            </w:r>
            <w:r w:rsidR="000442EC" w:rsidRPr="00E835C9">
              <w:rPr>
                <w:sz w:val="20"/>
                <w:szCs w:val="20"/>
              </w:rPr>
              <w:t>amfunnsmedisiner</w:t>
            </w:r>
            <w:r w:rsidR="00BE21D2">
              <w:rPr>
                <w:sz w:val="20"/>
                <w:szCs w:val="20"/>
              </w:rPr>
              <w:t>/utdanningskoordinator</w:t>
            </w:r>
          </w:p>
        </w:tc>
        <w:tc>
          <w:tcPr>
            <w:tcW w:w="710" w:type="dxa"/>
            <w:tcBorders>
              <w:left w:val="single" w:sz="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</w:tcPr>
          <w:p w14:paraId="527CE248" w14:textId="04503F5A" w:rsidR="1C9E5A66" w:rsidRDefault="000442EC" w:rsidP="1C9E5A66">
            <w:r>
              <w:t>x</w:t>
            </w:r>
          </w:p>
        </w:tc>
      </w:tr>
      <w:tr w:rsidR="00FB05B8" w14:paraId="0E6C0315" w14:textId="77777777" w:rsidTr="00BB728B">
        <w:trPr>
          <w:trHeight w:val="300"/>
        </w:trPr>
        <w:tc>
          <w:tcPr>
            <w:tcW w:w="703" w:type="dxa"/>
            <w:tcBorders>
              <w:left w:val="single" w:sz="12" w:space="0" w:color="4472C4" w:themeColor="accent1"/>
              <w:right w:val="single" w:sz="2" w:space="0" w:color="4472C4" w:themeColor="accent1"/>
            </w:tcBorders>
          </w:tcPr>
          <w:p w14:paraId="59C0A57F" w14:textId="0A7675BC" w:rsidR="1C9E5A66" w:rsidRDefault="1C9E5A66" w:rsidP="1C9E5A66"/>
        </w:tc>
        <w:tc>
          <w:tcPr>
            <w:tcW w:w="1657" w:type="dxa"/>
            <w:tcBorders>
              <w:left w:val="single" w:sz="12" w:space="0" w:color="4472C4" w:themeColor="accent1"/>
              <w:right w:val="single" w:sz="2" w:space="0" w:color="4472C4" w:themeColor="accent1"/>
            </w:tcBorders>
          </w:tcPr>
          <w:p w14:paraId="4A82C107" w14:textId="025AC9DC" w:rsidR="1C9E5A66" w:rsidRPr="00E835C9" w:rsidRDefault="00F5703B" w:rsidP="1C9E5A66">
            <w:pPr>
              <w:rPr>
                <w:sz w:val="20"/>
                <w:szCs w:val="20"/>
              </w:rPr>
            </w:pPr>
            <w:r w:rsidRPr="00E835C9">
              <w:rPr>
                <w:sz w:val="20"/>
                <w:szCs w:val="20"/>
              </w:rPr>
              <w:t>Hadsel komm</w:t>
            </w:r>
            <w:r w:rsidR="00E835C9" w:rsidRPr="00E835C9">
              <w:rPr>
                <w:sz w:val="20"/>
                <w:szCs w:val="20"/>
              </w:rPr>
              <w:t>une</w:t>
            </w:r>
          </w:p>
        </w:tc>
        <w:tc>
          <w:tcPr>
            <w:tcW w:w="1628" w:type="dxa"/>
            <w:tcBorders>
              <w:left w:val="single" w:sz="2" w:space="0" w:color="4472C4" w:themeColor="accent1"/>
              <w:right w:val="single" w:sz="2" w:space="0" w:color="4472C4" w:themeColor="accent1"/>
            </w:tcBorders>
            <w:vAlign w:val="bottom"/>
          </w:tcPr>
          <w:p w14:paraId="079D935F" w14:textId="34C5A7D9" w:rsidR="1C9E5A66" w:rsidRPr="00E835C9" w:rsidRDefault="00E835C9" w:rsidP="00BB728B">
            <w:pPr>
              <w:rPr>
                <w:noProof/>
                <w:sz w:val="20"/>
                <w:szCs w:val="20"/>
              </w:rPr>
            </w:pPr>
            <w:r w:rsidRPr="00E835C9">
              <w:rPr>
                <w:noProof/>
                <w:sz w:val="20"/>
                <w:szCs w:val="20"/>
              </w:rPr>
              <w:t>Øyvind Skjørholm</w:t>
            </w:r>
          </w:p>
        </w:tc>
        <w:tc>
          <w:tcPr>
            <w:tcW w:w="4256" w:type="dxa"/>
            <w:tcBorders>
              <w:left w:val="single" w:sz="2" w:space="0" w:color="4472C4" w:themeColor="accent1"/>
              <w:right w:val="single" w:sz="2" w:space="0" w:color="4472C4" w:themeColor="accent1"/>
            </w:tcBorders>
          </w:tcPr>
          <w:p w14:paraId="14EFA27D" w14:textId="0C65007C" w:rsidR="00E835C9" w:rsidRPr="00E835C9" w:rsidRDefault="00F42F69" w:rsidP="1C9E5A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Medlem/ </w:t>
            </w:r>
            <w:r w:rsidR="002859F8">
              <w:rPr>
                <w:sz w:val="20"/>
                <w:szCs w:val="20"/>
              </w:rPr>
              <w:t>Kommunalsjef teknisk/</w:t>
            </w:r>
          </w:p>
          <w:p w14:paraId="06BC4861" w14:textId="74C75F13" w:rsidR="1C9E5A66" w:rsidRPr="00E835C9" w:rsidRDefault="00E835C9" w:rsidP="1C9E5A66">
            <w:pPr>
              <w:rPr>
                <w:sz w:val="20"/>
                <w:szCs w:val="20"/>
              </w:rPr>
            </w:pPr>
            <w:r w:rsidRPr="00E835C9">
              <w:rPr>
                <w:sz w:val="20"/>
                <w:szCs w:val="20"/>
              </w:rPr>
              <w:t>beredskaps</w:t>
            </w:r>
            <w:r w:rsidR="002859F8">
              <w:rPr>
                <w:sz w:val="20"/>
                <w:szCs w:val="20"/>
              </w:rPr>
              <w:t>leder</w:t>
            </w:r>
          </w:p>
        </w:tc>
        <w:tc>
          <w:tcPr>
            <w:tcW w:w="710" w:type="dxa"/>
            <w:tcBorders>
              <w:left w:val="single" w:sz="2" w:space="0" w:color="4472C4" w:themeColor="accent1"/>
              <w:right w:val="single" w:sz="12" w:space="0" w:color="4472C4" w:themeColor="accent1"/>
            </w:tcBorders>
          </w:tcPr>
          <w:p w14:paraId="414450D3" w14:textId="13CB1143" w:rsidR="1C9E5A66" w:rsidRDefault="1C9E5A66" w:rsidP="1C9E5A66"/>
        </w:tc>
      </w:tr>
      <w:tr w:rsidR="00FB05B8" w14:paraId="41259461" w14:textId="77777777" w:rsidTr="00BB728B">
        <w:trPr>
          <w:trHeight w:val="300"/>
        </w:trPr>
        <w:tc>
          <w:tcPr>
            <w:tcW w:w="703" w:type="dxa"/>
            <w:tcBorders>
              <w:left w:val="single" w:sz="12" w:space="0" w:color="4472C4" w:themeColor="accent1"/>
              <w:right w:val="single" w:sz="2" w:space="0" w:color="4472C4" w:themeColor="accent1"/>
            </w:tcBorders>
          </w:tcPr>
          <w:p w14:paraId="7D644BC0" w14:textId="77777777" w:rsidR="000442EC" w:rsidRDefault="000442EC" w:rsidP="1C9E5A66"/>
        </w:tc>
        <w:tc>
          <w:tcPr>
            <w:tcW w:w="1657" w:type="dxa"/>
            <w:tcBorders>
              <w:left w:val="single" w:sz="12" w:space="0" w:color="4472C4" w:themeColor="accent1"/>
              <w:right w:val="single" w:sz="2" w:space="0" w:color="4472C4" w:themeColor="accent1"/>
            </w:tcBorders>
          </w:tcPr>
          <w:p w14:paraId="0BBAF5F8" w14:textId="21DD2268" w:rsidR="00F976C7" w:rsidRPr="00BE21D2" w:rsidRDefault="00900FAC" w:rsidP="1C9E5A66">
            <w:pPr>
              <w:rPr>
                <w:sz w:val="20"/>
                <w:szCs w:val="20"/>
              </w:rPr>
            </w:pPr>
            <w:r w:rsidRPr="00BE21D2">
              <w:rPr>
                <w:sz w:val="20"/>
                <w:szCs w:val="20"/>
              </w:rPr>
              <w:t>Saltdal</w:t>
            </w:r>
            <w:r w:rsidR="00BE76EA">
              <w:rPr>
                <w:sz w:val="20"/>
                <w:szCs w:val="20"/>
              </w:rPr>
              <w:t xml:space="preserve"> kommune</w:t>
            </w:r>
          </w:p>
        </w:tc>
        <w:tc>
          <w:tcPr>
            <w:tcW w:w="1628" w:type="dxa"/>
            <w:tcBorders>
              <w:left w:val="single" w:sz="2" w:space="0" w:color="4472C4" w:themeColor="accent1"/>
              <w:right w:val="single" w:sz="2" w:space="0" w:color="4472C4" w:themeColor="accent1"/>
            </w:tcBorders>
            <w:vAlign w:val="bottom"/>
          </w:tcPr>
          <w:p w14:paraId="1E7AF041" w14:textId="2BC1865E" w:rsidR="000442EC" w:rsidRPr="00BE21D2" w:rsidRDefault="00753AF0" w:rsidP="008D0E5D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Mona Storteig</w:t>
            </w:r>
          </w:p>
        </w:tc>
        <w:tc>
          <w:tcPr>
            <w:tcW w:w="4256" w:type="dxa"/>
            <w:tcBorders>
              <w:left w:val="single" w:sz="2" w:space="0" w:color="4472C4" w:themeColor="accent1"/>
              <w:right w:val="single" w:sz="2" w:space="0" w:color="4472C4" w:themeColor="accent1"/>
            </w:tcBorders>
          </w:tcPr>
          <w:p w14:paraId="26675AD4" w14:textId="77777777" w:rsidR="00753AF0" w:rsidRDefault="00753AF0" w:rsidP="1C9E5A66">
            <w:pPr>
              <w:rPr>
                <w:sz w:val="20"/>
                <w:szCs w:val="20"/>
              </w:rPr>
            </w:pPr>
          </w:p>
          <w:p w14:paraId="6D5FBA30" w14:textId="3A4C911A" w:rsidR="000442EC" w:rsidRPr="00BE21D2" w:rsidRDefault="008D0E5D" w:rsidP="1C9E5A66">
            <w:pPr>
              <w:rPr>
                <w:sz w:val="20"/>
                <w:szCs w:val="20"/>
              </w:rPr>
            </w:pPr>
            <w:r w:rsidRPr="00BE21D2">
              <w:rPr>
                <w:sz w:val="20"/>
                <w:szCs w:val="20"/>
              </w:rPr>
              <w:t>Avd.dir.</w:t>
            </w:r>
            <w:r w:rsidR="00BE21D2" w:rsidRPr="00BE21D2">
              <w:rPr>
                <w:sz w:val="20"/>
                <w:szCs w:val="20"/>
              </w:rPr>
              <w:t xml:space="preserve"> </w:t>
            </w:r>
            <w:r w:rsidRPr="00BE21D2">
              <w:rPr>
                <w:sz w:val="20"/>
                <w:szCs w:val="20"/>
              </w:rPr>
              <w:t>helse og omsorg</w:t>
            </w:r>
          </w:p>
        </w:tc>
        <w:tc>
          <w:tcPr>
            <w:tcW w:w="710" w:type="dxa"/>
            <w:tcBorders>
              <w:left w:val="single" w:sz="2" w:space="0" w:color="4472C4" w:themeColor="accent1"/>
              <w:right w:val="single" w:sz="12" w:space="0" w:color="4472C4" w:themeColor="accent1"/>
            </w:tcBorders>
          </w:tcPr>
          <w:p w14:paraId="6577C5B7" w14:textId="66143C53" w:rsidR="000442EC" w:rsidRPr="00BE21D2" w:rsidRDefault="008D0E5D" w:rsidP="1C9E5A66">
            <w:pPr>
              <w:rPr>
                <w:sz w:val="20"/>
                <w:szCs w:val="20"/>
              </w:rPr>
            </w:pPr>
            <w:r w:rsidRPr="00BE21D2">
              <w:rPr>
                <w:sz w:val="20"/>
                <w:szCs w:val="20"/>
              </w:rPr>
              <w:t>X</w:t>
            </w:r>
          </w:p>
          <w:p w14:paraId="0C76B5B5" w14:textId="036F2136" w:rsidR="008D0E5D" w:rsidRPr="00BE21D2" w:rsidRDefault="008D0E5D" w:rsidP="1C9E5A66">
            <w:pPr>
              <w:rPr>
                <w:sz w:val="20"/>
                <w:szCs w:val="20"/>
              </w:rPr>
            </w:pPr>
          </w:p>
        </w:tc>
      </w:tr>
      <w:tr w:rsidR="00F976C7" w14:paraId="3E9E744A" w14:textId="77777777" w:rsidTr="00BB728B">
        <w:trPr>
          <w:trHeight w:val="300"/>
        </w:trPr>
        <w:tc>
          <w:tcPr>
            <w:tcW w:w="703" w:type="dxa"/>
            <w:tcBorders>
              <w:left w:val="single" w:sz="12" w:space="0" w:color="4472C4" w:themeColor="accent1"/>
              <w:right w:val="single" w:sz="2" w:space="0" w:color="4472C4" w:themeColor="accent1"/>
            </w:tcBorders>
          </w:tcPr>
          <w:p w14:paraId="5951FA6B" w14:textId="77777777" w:rsidR="00F976C7" w:rsidRDefault="00F976C7" w:rsidP="1C9E5A66"/>
        </w:tc>
        <w:tc>
          <w:tcPr>
            <w:tcW w:w="1657" w:type="dxa"/>
            <w:tcBorders>
              <w:left w:val="single" w:sz="12" w:space="0" w:color="4472C4" w:themeColor="accent1"/>
              <w:right w:val="single" w:sz="2" w:space="0" w:color="4472C4" w:themeColor="accent1"/>
            </w:tcBorders>
          </w:tcPr>
          <w:p w14:paraId="3900C293" w14:textId="339DEE7F" w:rsidR="00F976C7" w:rsidRPr="00BE21D2" w:rsidRDefault="00F976C7" w:rsidP="1C9E5A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Steigen kommune</w:t>
            </w:r>
          </w:p>
        </w:tc>
        <w:tc>
          <w:tcPr>
            <w:tcW w:w="1628" w:type="dxa"/>
            <w:tcBorders>
              <w:left w:val="single" w:sz="2" w:space="0" w:color="4472C4" w:themeColor="accent1"/>
              <w:right w:val="single" w:sz="2" w:space="0" w:color="4472C4" w:themeColor="accent1"/>
            </w:tcBorders>
            <w:vAlign w:val="bottom"/>
          </w:tcPr>
          <w:p w14:paraId="6D3543DC" w14:textId="4A97A980" w:rsidR="00F976C7" w:rsidRPr="00BE21D2" w:rsidRDefault="00F976C7" w:rsidP="008D0E5D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Ingar Strand</w:t>
            </w:r>
          </w:p>
        </w:tc>
        <w:tc>
          <w:tcPr>
            <w:tcW w:w="4256" w:type="dxa"/>
            <w:tcBorders>
              <w:left w:val="single" w:sz="2" w:space="0" w:color="4472C4" w:themeColor="accent1"/>
              <w:right w:val="single" w:sz="2" w:space="0" w:color="4472C4" w:themeColor="accent1"/>
            </w:tcBorders>
          </w:tcPr>
          <w:p w14:paraId="2F79538C" w14:textId="10815C03" w:rsidR="00F976C7" w:rsidRPr="00BE21D2" w:rsidRDefault="0032407C" w:rsidP="1C9E5A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Medlem/ kommuneoverlege</w:t>
            </w:r>
          </w:p>
        </w:tc>
        <w:tc>
          <w:tcPr>
            <w:tcW w:w="710" w:type="dxa"/>
            <w:tcBorders>
              <w:left w:val="single" w:sz="2" w:space="0" w:color="4472C4" w:themeColor="accent1"/>
              <w:right w:val="single" w:sz="12" w:space="0" w:color="4472C4" w:themeColor="accent1"/>
            </w:tcBorders>
          </w:tcPr>
          <w:p w14:paraId="5C86E8D1" w14:textId="77777777" w:rsidR="00F976C7" w:rsidRPr="00BE21D2" w:rsidRDefault="00F976C7" w:rsidP="1C9E5A66">
            <w:pPr>
              <w:rPr>
                <w:sz w:val="20"/>
                <w:szCs w:val="20"/>
              </w:rPr>
            </w:pPr>
          </w:p>
        </w:tc>
      </w:tr>
      <w:tr w:rsidR="0032407C" w14:paraId="3B7429A0" w14:textId="77777777" w:rsidTr="00BB728B">
        <w:trPr>
          <w:trHeight w:val="300"/>
        </w:trPr>
        <w:tc>
          <w:tcPr>
            <w:tcW w:w="703" w:type="dxa"/>
            <w:tcBorders>
              <w:left w:val="single" w:sz="12" w:space="0" w:color="4472C4" w:themeColor="accent1"/>
              <w:right w:val="single" w:sz="2" w:space="0" w:color="4472C4" w:themeColor="accent1"/>
            </w:tcBorders>
          </w:tcPr>
          <w:p w14:paraId="27011FFB" w14:textId="77777777" w:rsidR="0032407C" w:rsidRDefault="0032407C" w:rsidP="1C9E5A66"/>
        </w:tc>
        <w:tc>
          <w:tcPr>
            <w:tcW w:w="1657" w:type="dxa"/>
            <w:tcBorders>
              <w:left w:val="single" w:sz="12" w:space="0" w:color="4472C4" w:themeColor="accent1"/>
              <w:right w:val="single" w:sz="2" w:space="0" w:color="4472C4" w:themeColor="accent1"/>
            </w:tcBorders>
          </w:tcPr>
          <w:p w14:paraId="7134B081" w14:textId="7D6A6CAC" w:rsidR="0032407C" w:rsidRDefault="002C08B8" w:rsidP="1C9E5A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Moskenes kommune</w:t>
            </w:r>
          </w:p>
        </w:tc>
        <w:tc>
          <w:tcPr>
            <w:tcW w:w="1628" w:type="dxa"/>
            <w:tcBorders>
              <w:left w:val="single" w:sz="2" w:space="0" w:color="4472C4" w:themeColor="accent1"/>
              <w:right w:val="single" w:sz="2" w:space="0" w:color="4472C4" w:themeColor="accent1"/>
            </w:tcBorders>
            <w:vAlign w:val="bottom"/>
          </w:tcPr>
          <w:p w14:paraId="0D643A48" w14:textId="470D1AFF" w:rsidR="0032407C" w:rsidRDefault="002C08B8" w:rsidP="008D0E5D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Siw Skaar</w:t>
            </w:r>
          </w:p>
        </w:tc>
        <w:tc>
          <w:tcPr>
            <w:tcW w:w="4256" w:type="dxa"/>
            <w:tcBorders>
              <w:left w:val="single" w:sz="2" w:space="0" w:color="4472C4" w:themeColor="accent1"/>
              <w:right w:val="single" w:sz="2" w:space="0" w:color="4472C4" w:themeColor="accent1"/>
            </w:tcBorders>
          </w:tcPr>
          <w:p w14:paraId="591C818B" w14:textId="6E37E3A8" w:rsidR="0032407C" w:rsidRDefault="002C08B8" w:rsidP="1C9E5A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Medlem/kommun</w:t>
            </w:r>
            <w:r w:rsidR="00F42F69">
              <w:rPr>
                <w:sz w:val="20"/>
                <w:szCs w:val="20"/>
              </w:rPr>
              <w:t>alsjef helse og mestring</w:t>
            </w:r>
          </w:p>
        </w:tc>
        <w:tc>
          <w:tcPr>
            <w:tcW w:w="710" w:type="dxa"/>
            <w:tcBorders>
              <w:left w:val="single" w:sz="2" w:space="0" w:color="4472C4" w:themeColor="accent1"/>
              <w:right w:val="single" w:sz="12" w:space="0" w:color="4472C4" w:themeColor="accent1"/>
            </w:tcBorders>
          </w:tcPr>
          <w:p w14:paraId="35A2A3D6" w14:textId="77777777" w:rsidR="0032407C" w:rsidRPr="00BE21D2" w:rsidRDefault="0032407C" w:rsidP="1C9E5A66">
            <w:pPr>
              <w:rPr>
                <w:sz w:val="20"/>
                <w:szCs w:val="20"/>
              </w:rPr>
            </w:pPr>
          </w:p>
        </w:tc>
      </w:tr>
      <w:tr w:rsidR="002C08B8" w14:paraId="6D2DAD5D" w14:textId="77777777" w:rsidTr="00BB728B">
        <w:trPr>
          <w:trHeight w:val="300"/>
        </w:trPr>
        <w:tc>
          <w:tcPr>
            <w:tcW w:w="703" w:type="dxa"/>
            <w:tcBorders>
              <w:left w:val="single" w:sz="12" w:space="0" w:color="4472C4" w:themeColor="accent1"/>
              <w:right w:val="single" w:sz="2" w:space="0" w:color="4472C4" w:themeColor="accent1"/>
            </w:tcBorders>
          </w:tcPr>
          <w:p w14:paraId="3C6C9B2F" w14:textId="77777777" w:rsidR="002C08B8" w:rsidRDefault="002C08B8" w:rsidP="1C9E5A66"/>
        </w:tc>
        <w:tc>
          <w:tcPr>
            <w:tcW w:w="1657" w:type="dxa"/>
            <w:tcBorders>
              <w:left w:val="single" w:sz="12" w:space="0" w:color="4472C4" w:themeColor="accent1"/>
              <w:right w:val="single" w:sz="2" w:space="0" w:color="4472C4" w:themeColor="accent1"/>
            </w:tcBorders>
          </w:tcPr>
          <w:p w14:paraId="2D8A25D4" w14:textId="66AA3C7F" w:rsidR="002C08B8" w:rsidRDefault="002C08B8" w:rsidP="1C9E5A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Bø kommune</w:t>
            </w:r>
          </w:p>
        </w:tc>
        <w:tc>
          <w:tcPr>
            <w:tcW w:w="1628" w:type="dxa"/>
            <w:tcBorders>
              <w:left w:val="single" w:sz="2" w:space="0" w:color="4472C4" w:themeColor="accent1"/>
              <w:right w:val="single" w:sz="2" w:space="0" w:color="4472C4" w:themeColor="accent1"/>
            </w:tcBorders>
            <w:vAlign w:val="bottom"/>
          </w:tcPr>
          <w:p w14:paraId="27DA01FF" w14:textId="4A03BB99" w:rsidR="002C08B8" w:rsidRDefault="002C08B8" w:rsidP="008D0E5D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4256" w:type="dxa"/>
            <w:tcBorders>
              <w:left w:val="single" w:sz="2" w:space="0" w:color="4472C4" w:themeColor="accent1"/>
              <w:right w:val="single" w:sz="2" w:space="0" w:color="4472C4" w:themeColor="accent1"/>
            </w:tcBorders>
          </w:tcPr>
          <w:p w14:paraId="718B4E27" w14:textId="7125964B" w:rsidR="002C08B8" w:rsidRDefault="002C08B8" w:rsidP="1C9E5A66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sz="2" w:space="0" w:color="4472C4" w:themeColor="accent1"/>
              <w:right w:val="single" w:sz="12" w:space="0" w:color="4472C4" w:themeColor="accent1"/>
            </w:tcBorders>
          </w:tcPr>
          <w:p w14:paraId="0842290E" w14:textId="77777777" w:rsidR="002C08B8" w:rsidRPr="00BE21D2" w:rsidRDefault="002C08B8" w:rsidP="1C9E5A66">
            <w:pPr>
              <w:rPr>
                <w:sz w:val="20"/>
                <w:szCs w:val="20"/>
              </w:rPr>
            </w:pPr>
          </w:p>
        </w:tc>
      </w:tr>
      <w:tr w:rsidR="00FB05B8" w14:paraId="227EB38A" w14:textId="77777777" w:rsidTr="007055C3">
        <w:trPr>
          <w:trHeight w:val="472"/>
        </w:trPr>
        <w:tc>
          <w:tcPr>
            <w:tcW w:w="703" w:type="dxa"/>
            <w:tcBorders>
              <w:left w:val="single" w:sz="12" w:space="0" w:color="4472C4" w:themeColor="accent1"/>
              <w:right w:val="single" w:sz="2" w:space="0" w:color="4472C4" w:themeColor="accent1"/>
            </w:tcBorders>
          </w:tcPr>
          <w:p w14:paraId="0DC1D231" w14:textId="77777777" w:rsidR="000442EC" w:rsidRDefault="000442EC" w:rsidP="1C9E5A66"/>
        </w:tc>
        <w:tc>
          <w:tcPr>
            <w:tcW w:w="1657" w:type="dxa"/>
            <w:tcBorders>
              <w:left w:val="single" w:sz="12" w:space="0" w:color="4472C4" w:themeColor="accent1"/>
              <w:right w:val="single" w:sz="2" w:space="0" w:color="4472C4" w:themeColor="accent1"/>
            </w:tcBorders>
          </w:tcPr>
          <w:p w14:paraId="5FA94EFB" w14:textId="28474F71" w:rsidR="000442EC" w:rsidRPr="00BE21D2" w:rsidRDefault="00C63C9E" w:rsidP="1C9E5A66">
            <w:pPr>
              <w:rPr>
                <w:sz w:val="20"/>
                <w:szCs w:val="20"/>
              </w:rPr>
            </w:pPr>
            <w:r w:rsidRPr="00BE21D2">
              <w:rPr>
                <w:sz w:val="20"/>
                <w:szCs w:val="20"/>
              </w:rPr>
              <w:t>Meløy</w:t>
            </w:r>
            <w:r w:rsidR="00753AF0">
              <w:rPr>
                <w:sz w:val="20"/>
                <w:szCs w:val="20"/>
              </w:rPr>
              <w:t>/</w:t>
            </w:r>
            <w:r w:rsidRPr="00BE21D2">
              <w:rPr>
                <w:sz w:val="20"/>
                <w:szCs w:val="20"/>
              </w:rPr>
              <w:t xml:space="preserve"> Gildeskål kommuner</w:t>
            </w:r>
          </w:p>
        </w:tc>
        <w:tc>
          <w:tcPr>
            <w:tcW w:w="1628" w:type="dxa"/>
            <w:tcBorders>
              <w:left w:val="single" w:sz="2" w:space="0" w:color="4472C4" w:themeColor="accent1"/>
              <w:right w:val="single" w:sz="2" w:space="0" w:color="4472C4" w:themeColor="accent1"/>
            </w:tcBorders>
            <w:vAlign w:val="bottom"/>
          </w:tcPr>
          <w:p w14:paraId="7D47E153" w14:textId="72AEC3A0" w:rsidR="000442EC" w:rsidRPr="00BE21D2" w:rsidRDefault="00BB7315" w:rsidP="00F5703B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Lill Kaldager</w:t>
            </w:r>
          </w:p>
        </w:tc>
        <w:tc>
          <w:tcPr>
            <w:tcW w:w="4256" w:type="dxa"/>
            <w:tcBorders>
              <w:left w:val="single" w:sz="2" w:space="0" w:color="4472C4" w:themeColor="accent1"/>
              <w:right w:val="single" w:sz="2" w:space="0" w:color="4472C4" w:themeColor="accent1"/>
            </w:tcBorders>
          </w:tcPr>
          <w:p w14:paraId="01B2E233" w14:textId="77777777" w:rsidR="00C63C9E" w:rsidRDefault="00C63C9E" w:rsidP="1C9E5A66">
            <w:pPr>
              <w:rPr>
                <w:sz w:val="20"/>
                <w:szCs w:val="20"/>
              </w:rPr>
            </w:pPr>
          </w:p>
          <w:p w14:paraId="7A4D07DB" w14:textId="77777777" w:rsidR="00BB7315" w:rsidRDefault="00BB7315" w:rsidP="1C9E5A66">
            <w:pPr>
              <w:rPr>
                <w:sz w:val="20"/>
                <w:szCs w:val="20"/>
              </w:rPr>
            </w:pPr>
          </w:p>
          <w:p w14:paraId="499C2DCE" w14:textId="1F00CB24" w:rsidR="00BB7315" w:rsidRPr="00BE21D2" w:rsidRDefault="00BB7315" w:rsidP="1C9E5A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bereds</w:t>
            </w:r>
            <w:r w:rsidR="00890C90">
              <w:rPr>
                <w:sz w:val="20"/>
                <w:szCs w:val="20"/>
              </w:rPr>
              <w:t>kapskoordinator</w:t>
            </w:r>
          </w:p>
        </w:tc>
        <w:tc>
          <w:tcPr>
            <w:tcW w:w="710" w:type="dxa"/>
            <w:tcBorders>
              <w:left w:val="single" w:sz="2" w:space="0" w:color="4472C4" w:themeColor="accent1"/>
              <w:right w:val="single" w:sz="12" w:space="0" w:color="4472C4" w:themeColor="accent1"/>
            </w:tcBorders>
          </w:tcPr>
          <w:p w14:paraId="01E9803A" w14:textId="77777777" w:rsidR="000442EC" w:rsidRPr="00BE21D2" w:rsidRDefault="000442EC" w:rsidP="1C9E5A66">
            <w:pPr>
              <w:rPr>
                <w:sz w:val="20"/>
                <w:szCs w:val="20"/>
              </w:rPr>
            </w:pPr>
          </w:p>
          <w:p w14:paraId="00EE138C" w14:textId="77777777" w:rsidR="00C63C9E" w:rsidRPr="00BE21D2" w:rsidRDefault="00C63C9E" w:rsidP="1C9E5A66">
            <w:pPr>
              <w:rPr>
                <w:sz w:val="20"/>
                <w:szCs w:val="20"/>
              </w:rPr>
            </w:pPr>
          </w:p>
          <w:p w14:paraId="07960D08" w14:textId="4870A3DF" w:rsidR="00C63C9E" w:rsidRPr="00BE21D2" w:rsidRDefault="00C63C9E" w:rsidP="1C9E5A66">
            <w:pPr>
              <w:rPr>
                <w:sz w:val="20"/>
                <w:szCs w:val="20"/>
              </w:rPr>
            </w:pPr>
            <w:r w:rsidRPr="00BE21D2">
              <w:rPr>
                <w:sz w:val="20"/>
                <w:szCs w:val="20"/>
              </w:rPr>
              <w:t>x</w:t>
            </w:r>
          </w:p>
        </w:tc>
      </w:tr>
      <w:tr w:rsidR="00FB05B8" w14:paraId="13F7074E" w14:textId="77777777" w:rsidTr="00BB728B">
        <w:trPr>
          <w:trHeight w:val="300"/>
        </w:trPr>
        <w:tc>
          <w:tcPr>
            <w:tcW w:w="703" w:type="dxa"/>
            <w:tcBorders>
              <w:left w:val="single" w:sz="12" w:space="0" w:color="4472C4" w:themeColor="accent1"/>
              <w:right w:val="single" w:sz="2" w:space="0" w:color="4472C4" w:themeColor="accent1"/>
            </w:tcBorders>
          </w:tcPr>
          <w:p w14:paraId="2D00C2C6" w14:textId="77777777" w:rsidR="000442EC" w:rsidRDefault="000442EC" w:rsidP="1C9E5A66"/>
        </w:tc>
        <w:tc>
          <w:tcPr>
            <w:tcW w:w="1657" w:type="dxa"/>
            <w:tcBorders>
              <w:left w:val="single" w:sz="12" w:space="0" w:color="4472C4" w:themeColor="accent1"/>
              <w:right w:val="single" w:sz="2" w:space="0" w:color="4472C4" w:themeColor="accent1"/>
            </w:tcBorders>
          </w:tcPr>
          <w:p w14:paraId="113CEFE3" w14:textId="4B2A836C" w:rsidR="000442EC" w:rsidRPr="00BE21D2" w:rsidRDefault="008B4174" w:rsidP="1C9E5A66">
            <w:pPr>
              <w:rPr>
                <w:sz w:val="20"/>
                <w:szCs w:val="20"/>
              </w:rPr>
            </w:pPr>
            <w:r w:rsidRPr="00BE21D2">
              <w:rPr>
                <w:sz w:val="20"/>
                <w:szCs w:val="20"/>
              </w:rPr>
              <w:t>Vågan kommune</w:t>
            </w:r>
          </w:p>
        </w:tc>
        <w:tc>
          <w:tcPr>
            <w:tcW w:w="1628" w:type="dxa"/>
            <w:tcBorders>
              <w:left w:val="single" w:sz="2" w:space="0" w:color="4472C4" w:themeColor="accent1"/>
              <w:right w:val="single" w:sz="2" w:space="0" w:color="4472C4" w:themeColor="accent1"/>
            </w:tcBorders>
            <w:vAlign w:val="bottom"/>
          </w:tcPr>
          <w:p w14:paraId="1F7E23B5" w14:textId="77777777" w:rsidR="000442EC" w:rsidRPr="00BE21D2" w:rsidRDefault="008B4174" w:rsidP="00622C05">
            <w:pPr>
              <w:rPr>
                <w:noProof/>
                <w:sz w:val="20"/>
                <w:szCs w:val="20"/>
              </w:rPr>
            </w:pPr>
            <w:r w:rsidRPr="00BE21D2">
              <w:rPr>
                <w:noProof/>
                <w:sz w:val="20"/>
                <w:szCs w:val="20"/>
              </w:rPr>
              <w:t xml:space="preserve">Jan Håkon Juul </w:t>
            </w:r>
          </w:p>
          <w:p w14:paraId="69CB95A7" w14:textId="2DD05BFD" w:rsidR="001C0D2B" w:rsidRPr="00BE21D2" w:rsidRDefault="001C0D2B" w:rsidP="00BF2DC5">
            <w:pPr>
              <w:rPr>
                <w:noProof/>
                <w:sz w:val="20"/>
                <w:szCs w:val="20"/>
              </w:rPr>
            </w:pPr>
            <w:r w:rsidRPr="00BE21D2">
              <w:rPr>
                <w:noProof/>
                <w:sz w:val="20"/>
                <w:szCs w:val="20"/>
              </w:rPr>
              <w:t>Lars O.Gartner</w:t>
            </w:r>
          </w:p>
        </w:tc>
        <w:tc>
          <w:tcPr>
            <w:tcW w:w="4256" w:type="dxa"/>
            <w:tcBorders>
              <w:left w:val="single" w:sz="2" w:space="0" w:color="4472C4" w:themeColor="accent1"/>
              <w:right w:val="single" w:sz="2" w:space="0" w:color="4472C4" w:themeColor="accent1"/>
            </w:tcBorders>
          </w:tcPr>
          <w:p w14:paraId="37023989" w14:textId="2DA32E0E" w:rsidR="000442EC" w:rsidRPr="00BE21D2" w:rsidRDefault="008B4174" w:rsidP="1C9E5A66">
            <w:pPr>
              <w:rPr>
                <w:sz w:val="20"/>
                <w:szCs w:val="20"/>
              </w:rPr>
            </w:pPr>
            <w:r w:rsidRPr="00BE21D2">
              <w:rPr>
                <w:sz w:val="20"/>
                <w:szCs w:val="20"/>
              </w:rPr>
              <w:t>Kst.</w:t>
            </w:r>
            <w:r w:rsidR="0063697E">
              <w:rPr>
                <w:sz w:val="20"/>
                <w:szCs w:val="20"/>
              </w:rPr>
              <w:t xml:space="preserve"> </w:t>
            </w:r>
            <w:r w:rsidRPr="00BE21D2">
              <w:rPr>
                <w:sz w:val="20"/>
                <w:szCs w:val="20"/>
              </w:rPr>
              <w:t>kommunalsjef/kommuneoverlege</w:t>
            </w:r>
          </w:p>
          <w:p w14:paraId="433F75B8" w14:textId="77777777" w:rsidR="001C0D2B" w:rsidRPr="00BE21D2" w:rsidRDefault="001C0D2B" w:rsidP="1C9E5A66">
            <w:pPr>
              <w:rPr>
                <w:sz w:val="20"/>
                <w:szCs w:val="20"/>
              </w:rPr>
            </w:pPr>
          </w:p>
          <w:p w14:paraId="42391EBB" w14:textId="5B7AD61A" w:rsidR="001C0D2B" w:rsidRPr="00BE21D2" w:rsidRDefault="0022448B" w:rsidP="1C9E5A66">
            <w:pPr>
              <w:rPr>
                <w:sz w:val="20"/>
                <w:szCs w:val="20"/>
              </w:rPr>
            </w:pPr>
            <w:r w:rsidRPr="00BE21D2">
              <w:rPr>
                <w:sz w:val="20"/>
                <w:szCs w:val="20"/>
              </w:rPr>
              <w:t>Brannsjef og b</w:t>
            </w:r>
            <w:r w:rsidR="001C0D2B" w:rsidRPr="00BE21D2">
              <w:rPr>
                <w:sz w:val="20"/>
                <w:szCs w:val="20"/>
              </w:rPr>
              <w:t>eredskapskoordinator</w:t>
            </w:r>
          </w:p>
        </w:tc>
        <w:tc>
          <w:tcPr>
            <w:tcW w:w="710" w:type="dxa"/>
            <w:tcBorders>
              <w:left w:val="single" w:sz="2" w:space="0" w:color="4472C4" w:themeColor="accent1"/>
              <w:right w:val="single" w:sz="12" w:space="0" w:color="4472C4" w:themeColor="accent1"/>
            </w:tcBorders>
          </w:tcPr>
          <w:p w14:paraId="6C3C2AFF" w14:textId="77777777" w:rsidR="000442EC" w:rsidRPr="00BE21D2" w:rsidRDefault="001C0D2B" w:rsidP="1C9E5A66">
            <w:pPr>
              <w:rPr>
                <w:sz w:val="20"/>
                <w:szCs w:val="20"/>
              </w:rPr>
            </w:pPr>
            <w:r w:rsidRPr="00BE21D2">
              <w:rPr>
                <w:sz w:val="20"/>
                <w:szCs w:val="20"/>
              </w:rPr>
              <w:t>X</w:t>
            </w:r>
          </w:p>
          <w:p w14:paraId="50A93D45" w14:textId="77777777" w:rsidR="001C0D2B" w:rsidRPr="00BE21D2" w:rsidRDefault="001C0D2B" w:rsidP="1C9E5A66">
            <w:pPr>
              <w:rPr>
                <w:sz w:val="20"/>
                <w:szCs w:val="20"/>
              </w:rPr>
            </w:pPr>
          </w:p>
          <w:p w14:paraId="245CB777" w14:textId="12748022" w:rsidR="001C0D2B" w:rsidRPr="00BE21D2" w:rsidRDefault="001C0D2B" w:rsidP="1C9E5A66">
            <w:pPr>
              <w:rPr>
                <w:sz w:val="20"/>
                <w:szCs w:val="20"/>
              </w:rPr>
            </w:pPr>
            <w:r w:rsidRPr="00BE21D2">
              <w:rPr>
                <w:sz w:val="20"/>
                <w:szCs w:val="20"/>
              </w:rPr>
              <w:t>x</w:t>
            </w:r>
          </w:p>
        </w:tc>
      </w:tr>
      <w:tr w:rsidR="00FB05B8" w14:paraId="629EBABD" w14:textId="77777777" w:rsidTr="00BB728B">
        <w:trPr>
          <w:trHeight w:val="300"/>
        </w:trPr>
        <w:tc>
          <w:tcPr>
            <w:tcW w:w="703" w:type="dxa"/>
            <w:tcBorders>
              <w:left w:val="single" w:sz="12" w:space="0" w:color="4472C4" w:themeColor="accent1"/>
              <w:right w:val="single" w:sz="2" w:space="0" w:color="4472C4" w:themeColor="accent1"/>
            </w:tcBorders>
          </w:tcPr>
          <w:p w14:paraId="0EE27C57" w14:textId="77777777" w:rsidR="000442EC" w:rsidRDefault="000442EC" w:rsidP="1C9E5A66"/>
        </w:tc>
        <w:tc>
          <w:tcPr>
            <w:tcW w:w="1657" w:type="dxa"/>
            <w:tcBorders>
              <w:left w:val="single" w:sz="12" w:space="0" w:color="4472C4" w:themeColor="accent1"/>
              <w:right w:val="single" w:sz="2" w:space="0" w:color="4472C4" w:themeColor="accent1"/>
            </w:tcBorders>
          </w:tcPr>
          <w:p w14:paraId="21C8C291" w14:textId="26356F0C" w:rsidR="000442EC" w:rsidRPr="00BE21D2" w:rsidRDefault="00FB05B8" w:rsidP="1C9E5A66">
            <w:pPr>
              <w:rPr>
                <w:sz w:val="20"/>
                <w:szCs w:val="20"/>
              </w:rPr>
            </w:pPr>
            <w:r w:rsidRPr="00BE21D2">
              <w:rPr>
                <w:sz w:val="20"/>
                <w:szCs w:val="20"/>
              </w:rPr>
              <w:t>Andøy kommune</w:t>
            </w:r>
          </w:p>
        </w:tc>
        <w:tc>
          <w:tcPr>
            <w:tcW w:w="1628" w:type="dxa"/>
            <w:tcBorders>
              <w:left w:val="single" w:sz="2" w:space="0" w:color="4472C4" w:themeColor="accent1"/>
              <w:right w:val="single" w:sz="2" w:space="0" w:color="4472C4" w:themeColor="accent1"/>
            </w:tcBorders>
            <w:vAlign w:val="bottom"/>
          </w:tcPr>
          <w:p w14:paraId="2DDCE78E" w14:textId="32D979C0" w:rsidR="000442EC" w:rsidRPr="00BE21D2" w:rsidRDefault="00FB05B8" w:rsidP="1C9E5A66">
            <w:pPr>
              <w:jc w:val="center"/>
              <w:rPr>
                <w:noProof/>
                <w:sz w:val="20"/>
                <w:szCs w:val="20"/>
              </w:rPr>
            </w:pPr>
            <w:r w:rsidRPr="00BE21D2">
              <w:rPr>
                <w:noProof/>
                <w:sz w:val="20"/>
                <w:szCs w:val="20"/>
              </w:rPr>
              <w:t>John-Petter Karlsen</w:t>
            </w:r>
          </w:p>
        </w:tc>
        <w:tc>
          <w:tcPr>
            <w:tcW w:w="4256" w:type="dxa"/>
            <w:tcBorders>
              <w:left w:val="single" w:sz="2" w:space="0" w:color="4472C4" w:themeColor="accent1"/>
              <w:right w:val="single" w:sz="2" w:space="0" w:color="4472C4" w:themeColor="accent1"/>
            </w:tcBorders>
          </w:tcPr>
          <w:p w14:paraId="0EABF2E1" w14:textId="0B67C825" w:rsidR="000442EC" w:rsidRPr="00BE21D2" w:rsidRDefault="00FB05B8" w:rsidP="1C9E5A66">
            <w:pPr>
              <w:rPr>
                <w:sz w:val="20"/>
                <w:szCs w:val="20"/>
              </w:rPr>
            </w:pPr>
            <w:r w:rsidRPr="00BE21D2">
              <w:rPr>
                <w:sz w:val="20"/>
                <w:szCs w:val="20"/>
              </w:rPr>
              <w:t>Beredskapskoordinator</w:t>
            </w:r>
          </w:p>
        </w:tc>
        <w:tc>
          <w:tcPr>
            <w:tcW w:w="710" w:type="dxa"/>
            <w:tcBorders>
              <w:left w:val="single" w:sz="2" w:space="0" w:color="4472C4" w:themeColor="accent1"/>
              <w:right w:val="single" w:sz="12" w:space="0" w:color="4472C4" w:themeColor="accent1"/>
            </w:tcBorders>
          </w:tcPr>
          <w:p w14:paraId="75914F5E" w14:textId="110542CB" w:rsidR="000442EC" w:rsidRPr="00BE21D2" w:rsidRDefault="00903AF7" w:rsidP="1C9E5A66">
            <w:pPr>
              <w:rPr>
                <w:sz w:val="20"/>
                <w:szCs w:val="20"/>
              </w:rPr>
            </w:pPr>
            <w:r w:rsidRPr="00BE21D2">
              <w:rPr>
                <w:sz w:val="20"/>
                <w:szCs w:val="20"/>
              </w:rPr>
              <w:t>X</w:t>
            </w:r>
          </w:p>
        </w:tc>
      </w:tr>
      <w:tr w:rsidR="00FB05B8" w14:paraId="3376832A" w14:textId="77777777" w:rsidTr="00BB728B">
        <w:trPr>
          <w:trHeight w:val="300"/>
        </w:trPr>
        <w:tc>
          <w:tcPr>
            <w:tcW w:w="703" w:type="dxa"/>
            <w:tcBorders>
              <w:left w:val="single" w:sz="12" w:space="0" w:color="4472C4" w:themeColor="accent1"/>
              <w:right w:val="single" w:sz="2" w:space="0" w:color="4472C4" w:themeColor="accent1"/>
            </w:tcBorders>
          </w:tcPr>
          <w:p w14:paraId="58C35E15" w14:textId="77777777" w:rsidR="000442EC" w:rsidRDefault="000442EC" w:rsidP="1C9E5A66"/>
        </w:tc>
        <w:tc>
          <w:tcPr>
            <w:tcW w:w="1657" w:type="dxa"/>
            <w:tcBorders>
              <w:left w:val="single" w:sz="12" w:space="0" w:color="4472C4" w:themeColor="accent1"/>
              <w:right w:val="single" w:sz="2" w:space="0" w:color="4472C4" w:themeColor="accent1"/>
            </w:tcBorders>
          </w:tcPr>
          <w:p w14:paraId="59FD289D" w14:textId="390081A8" w:rsidR="000442EC" w:rsidRPr="00BE21D2" w:rsidRDefault="00903AF7" w:rsidP="1C9E5A66">
            <w:pPr>
              <w:rPr>
                <w:sz w:val="20"/>
                <w:szCs w:val="20"/>
              </w:rPr>
            </w:pPr>
            <w:r w:rsidRPr="00BE21D2">
              <w:rPr>
                <w:sz w:val="20"/>
                <w:szCs w:val="20"/>
              </w:rPr>
              <w:t>Øksnes kommune</w:t>
            </w:r>
          </w:p>
        </w:tc>
        <w:tc>
          <w:tcPr>
            <w:tcW w:w="1628" w:type="dxa"/>
            <w:tcBorders>
              <w:left w:val="single" w:sz="2" w:space="0" w:color="4472C4" w:themeColor="accent1"/>
              <w:right w:val="single" w:sz="2" w:space="0" w:color="4472C4" w:themeColor="accent1"/>
            </w:tcBorders>
            <w:vAlign w:val="bottom"/>
          </w:tcPr>
          <w:p w14:paraId="600BF8D5" w14:textId="683C8144" w:rsidR="000442EC" w:rsidRPr="00BE21D2" w:rsidRDefault="00903AF7" w:rsidP="1C9E5A66">
            <w:pPr>
              <w:jc w:val="center"/>
              <w:rPr>
                <w:noProof/>
                <w:sz w:val="20"/>
                <w:szCs w:val="20"/>
              </w:rPr>
            </w:pPr>
            <w:r w:rsidRPr="00BE21D2">
              <w:rPr>
                <w:noProof/>
                <w:sz w:val="20"/>
                <w:szCs w:val="20"/>
              </w:rPr>
              <w:t>Bengt Stian Nilsen</w:t>
            </w:r>
          </w:p>
        </w:tc>
        <w:tc>
          <w:tcPr>
            <w:tcW w:w="4256" w:type="dxa"/>
            <w:tcBorders>
              <w:left w:val="single" w:sz="2" w:space="0" w:color="4472C4" w:themeColor="accent1"/>
              <w:right w:val="single" w:sz="2" w:space="0" w:color="4472C4" w:themeColor="accent1"/>
            </w:tcBorders>
          </w:tcPr>
          <w:p w14:paraId="4655EF80" w14:textId="1BB969CE" w:rsidR="000442EC" w:rsidRPr="00BE21D2" w:rsidRDefault="00903AF7" w:rsidP="1C9E5A66">
            <w:pPr>
              <w:rPr>
                <w:sz w:val="20"/>
                <w:szCs w:val="20"/>
              </w:rPr>
            </w:pPr>
            <w:r w:rsidRPr="00BE21D2">
              <w:rPr>
                <w:sz w:val="20"/>
                <w:szCs w:val="20"/>
              </w:rPr>
              <w:t>Beredskapskoordinator</w:t>
            </w:r>
          </w:p>
        </w:tc>
        <w:tc>
          <w:tcPr>
            <w:tcW w:w="710" w:type="dxa"/>
            <w:tcBorders>
              <w:left w:val="single" w:sz="2" w:space="0" w:color="4472C4" w:themeColor="accent1"/>
              <w:right w:val="single" w:sz="12" w:space="0" w:color="4472C4" w:themeColor="accent1"/>
            </w:tcBorders>
          </w:tcPr>
          <w:p w14:paraId="69D1DF75" w14:textId="5F63CF46" w:rsidR="000442EC" w:rsidRPr="00BE21D2" w:rsidRDefault="00903AF7" w:rsidP="1C9E5A66">
            <w:pPr>
              <w:rPr>
                <w:sz w:val="20"/>
                <w:szCs w:val="20"/>
              </w:rPr>
            </w:pPr>
            <w:r w:rsidRPr="00BE21D2">
              <w:rPr>
                <w:sz w:val="20"/>
                <w:szCs w:val="20"/>
              </w:rPr>
              <w:t>X</w:t>
            </w:r>
          </w:p>
        </w:tc>
      </w:tr>
      <w:tr w:rsidR="00FB05B8" w14:paraId="508EDE31" w14:textId="77777777" w:rsidTr="00BB728B">
        <w:trPr>
          <w:trHeight w:val="300"/>
        </w:trPr>
        <w:tc>
          <w:tcPr>
            <w:tcW w:w="703" w:type="dxa"/>
            <w:tcBorders>
              <w:left w:val="single" w:sz="12" w:space="0" w:color="4472C4" w:themeColor="accent1"/>
              <w:right w:val="single" w:sz="2" w:space="0" w:color="4472C4" w:themeColor="accent1"/>
            </w:tcBorders>
          </w:tcPr>
          <w:p w14:paraId="6241FF18" w14:textId="77777777" w:rsidR="000442EC" w:rsidRDefault="000442EC" w:rsidP="1C9E5A66"/>
        </w:tc>
        <w:tc>
          <w:tcPr>
            <w:tcW w:w="1657" w:type="dxa"/>
            <w:tcBorders>
              <w:left w:val="single" w:sz="12" w:space="0" w:color="4472C4" w:themeColor="accent1"/>
              <w:right w:val="single" w:sz="2" w:space="0" w:color="4472C4" w:themeColor="accent1"/>
            </w:tcBorders>
          </w:tcPr>
          <w:p w14:paraId="18E41D6E" w14:textId="0DB5BEAF" w:rsidR="000442EC" w:rsidRPr="00BE21D2" w:rsidRDefault="004A6410" w:rsidP="1C9E5A66">
            <w:pPr>
              <w:rPr>
                <w:sz w:val="20"/>
                <w:szCs w:val="20"/>
              </w:rPr>
            </w:pPr>
            <w:r w:rsidRPr="00BE21D2">
              <w:rPr>
                <w:sz w:val="20"/>
                <w:szCs w:val="20"/>
              </w:rPr>
              <w:t>Sortland kommune</w:t>
            </w:r>
          </w:p>
        </w:tc>
        <w:tc>
          <w:tcPr>
            <w:tcW w:w="1628" w:type="dxa"/>
            <w:tcBorders>
              <w:left w:val="single" w:sz="2" w:space="0" w:color="4472C4" w:themeColor="accent1"/>
              <w:right w:val="single" w:sz="2" w:space="0" w:color="4472C4" w:themeColor="accent1"/>
            </w:tcBorders>
            <w:vAlign w:val="bottom"/>
          </w:tcPr>
          <w:p w14:paraId="0249B30C" w14:textId="449E2241" w:rsidR="000442EC" w:rsidRPr="00BE21D2" w:rsidRDefault="004A6410" w:rsidP="1C9E5A66">
            <w:pPr>
              <w:jc w:val="center"/>
              <w:rPr>
                <w:noProof/>
                <w:sz w:val="20"/>
                <w:szCs w:val="20"/>
              </w:rPr>
            </w:pPr>
            <w:r w:rsidRPr="00BE21D2">
              <w:rPr>
                <w:noProof/>
                <w:sz w:val="20"/>
                <w:szCs w:val="20"/>
              </w:rPr>
              <w:t>Mona Rinaldo</w:t>
            </w:r>
          </w:p>
        </w:tc>
        <w:tc>
          <w:tcPr>
            <w:tcW w:w="4256" w:type="dxa"/>
            <w:tcBorders>
              <w:left w:val="single" w:sz="2" w:space="0" w:color="4472C4" w:themeColor="accent1"/>
              <w:right w:val="single" w:sz="2" w:space="0" w:color="4472C4" w:themeColor="accent1"/>
            </w:tcBorders>
          </w:tcPr>
          <w:p w14:paraId="60667BAB" w14:textId="48919824" w:rsidR="000442EC" w:rsidRPr="00BE21D2" w:rsidRDefault="004A6410" w:rsidP="1C9E5A66">
            <w:pPr>
              <w:rPr>
                <w:sz w:val="20"/>
                <w:szCs w:val="20"/>
              </w:rPr>
            </w:pPr>
            <w:r w:rsidRPr="00BE21D2">
              <w:rPr>
                <w:sz w:val="20"/>
                <w:szCs w:val="20"/>
              </w:rPr>
              <w:t>Kommunalsjef helse og omsorg</w:t>
            </w:r>
          </w:p>
        </w:tc>
        <w:tc>
          <w:tcPr>
            <w:tcW w:w="710" w:type="dxa"/>
            <w:tcBorders>
              <w:left w:val="single" w:sz="2" w:space="0" w:color="4472C4" w:themeColor="accent1"/>
              <w:right w:val="single" w:sz="12" w:space="0" w:color="4472C4" w:themeColor="accent1"/>
            </w:tcBorders>
          </w:tcPr>
          <w:p w14:paraId="56A344AF" w14:textId="3145D329" w:rsidR="000442EC" w:rsidRPr="00BE21D2" w:rsidRDefault="004A6410" w:rsidP="1C9E5A66">
            <w:pPr>
              <w:rPr>
                <w:sz w:val="20"/>
                <w:szCs w:val="20"/>
              </w:rPr>
            </w:pPr>
            <w:r w:rsidRPr="00BE21D2">
              <w:rPr>
                <w:sz w:val="20"/>
                <w:szCs w:val="20"/>
              </w:rPr>
              <w:t>X</w:t>
            </w:r>
          </w:p>
        </w:tc>
      </w:tr>
      <w:tr w:rsidR="00FB05B8" w14:paraId="7B44741E" w14:textId="77777777" w:rsidTr="00BB728B">
        <w:trPr>
          <w:trHeight w:val="300"/>
        </w:trPr>
        <w:tc>
          <w:tcPr>
            <w:tcW w:w="703" w:type="dxa"/>
            <w:tcBorders>
              <w:left w:val="single" w:sz="12" w:space="0" w:color="4472C4" w:themeColor="accent1"/>
              <w:right w:val="single" w:sz="2" w:space="0" w:color="4472C4" w:themeColor="accent1"/>
            </w:tcBorders>
          </w:tcPr>
          <w:p w14:paraId="4680D08D" w14:textId="77777777" w:rsidR="000442EC" w:rsidRDefault="000442EC" w:rsidP="1C9E5A66"/>
        </w:tc>
        <w:tc>
          <w:tcPr>
            <w:tcW w:w="1657" w:type="dxa"/>
            <w:tcBorders>
              <w:left w:val="single" w:sz="12" w:space="0" w:color="4472C4" w:themeColor="accent1"/>
              <w:right w:val="single" w:sz="2" w:space="0" w:color="4472C4" w:themeColor="accent1"/>
            </w:tcBorders>
          </w:tcPr>
          <w:p w14:paraId="56CD97B9" w14:textId="6F5B8ABE" w:rsidR="000442EC" w:rsidRPr="00BE21D2" w:rsidRDefault="0082136E" w:rsidP="1C9E5A66">
            <w:pPr>
              <w:rPr>
                <w:sz w:val="20"/>
                <w:szCs w:val="20"/>
              </w:rPr>
            </w:pPr>
            <w:r w:rsidRPr="00BE21D2">
              <w:rPr>
                <w:sz w:val="20"/>
                <w:szCs w:val="20"/>
              </w:rPr>
              <w:t>Hamarøy kommune</w:t>
            </w:r>
          </w:p>
        </w:tc>
        <w:tc>
          <w:tcPr>
            <w:tcW w:w="1628" w:type="dxa"/>
            <w:tcBorders>
              <w:left w:val="single" w:sz="2" w:space="0" w:color="4472C4" w:themeColor="accent1"/>
              <w:right w:val="single" w:sz="2" w:space="0" w:color="4472C4" w:themeColor="accent1"/>
            </w:tcBorders>
            <w:vAlign w:val="bottom"/>
          </w:tcPr>
          <w:p w14:paraId="284280A1" w14:textId="1571D7F0" w:rsidR="000442EC" w:rsidRPr="00BE21D2" w:rsidRDefault="0082136E" w:rsidP="1C9E5A66">
            <w:pPr>
              <w:jc w:val="center"/>
              <w:rPr>
                <w:noProof/>
                <w:sz w:val="20"/>
                <w:szCs w:val="20"/>
              </w:rPr>
            </w:pPr>
            <w:r w:rsidRPr="00BE21D2">
              <w:rPr>
                <w:noProof/>
                <w:sz w:val="20"/>
                <w:szCs w:val="20"/>
              </w:rPr>
              <w:t>Siw Reidun Sandnes</w:t>
            </w:r>
          </w:p>
        </w:tc>
        <w:tc>
          <w:tcPr>
            <w:tcW w:w="4256" w:type="dxa"/>
            <w:tcBorders>
              <w:left w:val="single" w:sz="2" w:space="0" w:color="4472C4" w:themeColor="accent1"/>
              <w:right w:val="single" w:sz="2" w:space="0" w:color="4472C4" w:themeColor="accent1"/>
            </w:tcBorders>
          </w:tcPr>
          <w:p w14:paraId="1A4D73F6" w14:textId="69F28B70" w:rsidR="000442EC" w:rsidRPr="00BE21D2" w:rsidRDefault="0082136E" w:rsidP="1C9E5A66">
            <w:pPr>
              <w:rPr>
                <w:sz w:val="20"/>
                <w:szCs w:val="20"/>
              </w:rPr>
            </w:pPr>
            <w:r w:rsidRPr="00BE21D2">
              <w:rPr>
                <w:sz w:val="20"/>
                <w:szCs w:val="20"/>
              </w:rPr>
              <w:t>Beredskapskoordinator</w:t>
            </w:r>
          </w:p>
        </w:tc>
        <w:tc>
          <w:tcPr>
            <w:tcW w:w="710" w:type="dxa"/>
            <w:tcBorders>
              <w:left w:val="single" w:sz="2" w:space="0" w:color="4472C4" w:themeColor="accent1"/>
              <w:right w:val="single" w:sz="12" w:space="0" w:color="4472C4" w:themeColor="accent1"/>
            </w:tcBorders>
          </w:tcPr>
          <w:p w14:paraId="2866652F" w14:textId="5C803E08" w:rsidR="000442EC" w:rsidRPr="00BE21D2" w:rsidRDefault="0082136E" w:rsidP="1C9E5A66">
            <w:pPr>
              <w:rPr>
                <w:sz w:val="20"/>
                <w:szCs w:val="20"/>
              </w:rPr>
            </w:pPr>
            <w:r w:rsidRPr="00BE21D2">
              <w:rPr>
                <w:sz w:val="20"/>
                <w:szCs w:val="20"/>
              </w:rPr>
              <w:t>X</w:t>
            </w:r>
          </w:p>
        </w:tc>
      </w:tr>
      <w:tr w:rsidR="00FB05B8" w14:paraId="26F7A6F7" w14:textId="77777777" w:rsidTr="00BB728B">
        <w:trPr>
          <w:trHeight w:val="300"/>
        </w:trPr>
        <w:tc>
          <w:tcPr>
            <w:tcW w:w="703" w:type="dxa"/>
            <w:tcBorders>
              <w:left w:val="single" w:sz="12" w:space="0" w:color="4472C4" w:themeColor="accent1"/>
              <w:right w:val="single" w:sz="2" w:space="0" w:color="4472C4" w:themeColor="accent1"/>
            </w:tcBorders>
          </w:tcPr>
          <w:p w14:paraId="7AF81DCD" w14:textId="77777777" w:rsidR="000442EC" w:rsidRDefault="000442EC" w:rsidP="1C9E5A66"/>
        </w:tc>
        <w:tc>
          <w:tcPr>
            <w:tcW w:w="1657" w:type="dxa"/>
            <w:tcBorders>
              <w:left w:val="single" w:sz="12" w:space="0" w:color="4472C4" w:themeColor="accent1"/>
              <w:right w:val="single" w:sz="2" w:space="0" w:color="4472C4" w:themeColor="accent1"/>
            </w:tcBorders>
          </w:tcPr>
          <w:p w14:paraId="1B9C4E31" w14:textId="6C6736A2" w:rsidR="000442EC" w:rsidRPr="00BE21D2" w:rsidRDefault="00E47512" w:rsidP="1C9E5A66">
            <w:pPr>
              <w:rPr>
                <w:sz w:val="20"/>
                <w:szCs w:val="20"/>
              </w:rPr>
            </w:pPr>
            <w:r w:rsidRPr="00BE21D2">
              <w:rPr>
                <w:sz w:val="20"/>
                <w:szCs w:val="20"/>
              </w:rPr>
              <w:t>Vestvågøy kommune</w:t>
            </w:r>
          </w:p>
        </w:tc>
        <w:tc>
          <w:tcPr>
            <w:tcW w:w="1628" w:type="dxa"/>
            <w:tcBorders>
              <w:left w:val="single" w:sz="2" w:space="0" w:color="4472C4" w:themeColor="accent1"/>
              <w:right w:val="single" w:sz="2" w:space="0" w:color="4472C4" w:themeColor="accent1"/>
            </w:tcBorders>
            <w:vAlign w:val="bottom"/>
          </w:tcPr>
          <w:p w14:paraId="56706612" w14:textId="004E5D67" w:rsidR="000442EC" w:rsidRPr="00BE21D2" w:rsidRDefault="00E47512" w:rsidP="1C9E5A66">
            <w:pPr>
              <w:jc w:val="center"/>
              <w:rPr>
                <w:noProof/>
                <w:sz w:val="20"/>
                <w:szCs w:val="20"/>
              </w:rPr>
            </w:pPr>
            <w:r w:rsidRPr="00BE21D2">
              <w:rPr>
                <w:noProof/>
                <w:sz w:val="20"/>
                <w:szCs w:val="20"/>
              </w:rPr>
              <w:t>Eva Nordberg</w:t>
            </w:r>
          </w:p>
        </w:tc>
        <w:tc>
          <w:tcPr>
            <w:tcW w:w="4256" w:type="dxa"/>
            <w:tcBorders>
              <w:left w:val="single" w:sz="2" w:space="0" w:color="4472C4" w:themeColor="accent1"/>
              <w:right w:val="single" w:sz="2" w:space="0" w:color="4472C4" w:themeColor="accent1"/>
            </w:tcBorders>
          </w:tcPr>
          <w:p w14:paraId="5DDF26AD" w14:textId="77777777" w:rsidR="00D11B92" w:rsidRPr="00BE21D2" w:rsidRDefault="00D11B92" w:rsidP="1C9E5A66">
            <w:pPr>
              <w:rPr>
                <w:sz w:val="20"/>
                <w:szCs w:val="20"/>
              </w:rPr>
            </w:pPr>
          </w:p>
          <w:p w14:paraId="3108AA30" w14:textId="7D071911" w:rsidR="000442EC" w:rsidRPr="00BE21D2" w:rsidRDefault="00BF2DC5" w:rsidP="1C9E5A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Medlem/ k</w:t>
            </w:r>
            <w:r w:rsidR="00E47512" w:rsidRPr="00BE21D2">
              <w:rPr>
                <w:sz w:val="20"/>
                <w:szCs w:val="20"/>
              </w:rPr>
              <w:t>ommuneoverlege</w:t>
            </w:r>
          </w:p>
        </w:tc>
        <w:tc>
          <w:tcPr>
            <w:tcW w:w="710" w:type="dxa"/>
            <w:tcBorders>
              <w:left w:val="single" w:sz="2" w:space="0" w:color="4472C4" w:themeColor="accent1"/>
              <w:right w:val="single" w:sz="12" w:space="0" w:color="4472C4" w:themeColor="accent1"/>
            </w:tcBorders>
          </w:tcPr>
          <w:p w14:paraId="5FAA790C" w14:textId="77777777" w:rsidR="00D11B92" w:rsidRPr="00BE21D2" w:rsidRDefault="00D11B92" w:rsidP="1C9E5A66">
            <w:pPr>
              <w:rPr>
                <w:sz w:val="20"/>
                <w:szCs w:val="20"/>
              </w:rPr>
            </w:pPr>
          </w:p>
          <w:p w14:paraId="3475D1A0" w14:textId="7710EEEA" w:rsidR="000442EC" w:rsidRPr="00BE21D2" w:rsidRDefault="00E47512" w:rsidP="1C9E5A66">
            <w:pPr>
              <w:rPr>
                <w:sz w:val="20"/>
                <w:szCs w:val="20"/>
              </w:rPr>
            </w:pPr>
            <w:r w:rsidRPr="00BE21D2">
              <w:rPr>
                <w:sz w:val="20"/>
                <w:szCs w:val="20"/>
              </w:rPr>
              <w:t>x</w:t>
            </w:r>
          </w:p>
        </w:tc>
      </w:tr>
      <w:tr w:rsidR="00FB05B8" w14:paraId="3DF982D4" w14:textId="77777777" w:rsidTr="00BB728B">
        <w:trPr>
          <w:trHeight w:val="300"/>
        </w:trPr>
        <w:tc>
          <w:tcPr>
            <w:tcW w:w="703" w:type="dxa"/>
            <w:tcBorders>
              <w:left w:val="single" w:sz="12" w:space="0" w:color="4472C4" w:themeColor="accent1"/>
              <w:right w:val="single" w:sz="2" w:space="0" w:color="4472C4" w:themeColor="accent1"/>
            </w:tcBorders>
          </w:tcPr>
          <w:p w14:paraId="06001AC6" w14:textId="77777777" w:rsidR="000442EC" w:rsidRDefault="000442EC" w:rsidP="1C9E5A66"/>
        </w:tc>
        <w:tc>
          <w:tcPr>
            <w:tcW w:w="1657" w:type="dxa"/>
            <w:tcBorders>
              <w:left w:val="single" w:sz="12" w:space="0" w:color="4472C4" w:themeColor="accent1"/>
              <w:right w:val="single" w:sz="2" w:space="0" w:color="4472C4" w:themeColor="accent1"/>
            </w:tcBorders>
          </w:tcPr>
          <w:p w14:paraId="4D0FD65A" w14:textId="143B8DE1" w:rsidR="000442EC" w:rsidRPr="00E51A4F" w:rsidRDefault="00863401" w:rsidP="1C9E5A66">
            <w:pPr>
              <w:rPr>
                <w:sz w:val="20"/>
                <w:szCs w:val="20"/>
              </w:rPr>
            </w:pPr>
            <w:r w:rsidRPr="00E51A4F">
              <w:rPr>
                <w:sz w:val="20"/>
                <w:szCs w:val="20"/>
              </w:rPr>
              <w:t>Fauske kommune</w:t>
            </w:r>
          </w:p>
        </w:tc>
        <w:tc>
          <w:tcPr>
            <w:tcW w:w="1628" w:type="dxa"/>
            <w:tcBorders>
              <w:left w:val="single" w:sz="2" w:space="0" w:color="4472C4" w:themeColor="accent1"/>
              <w:right w:val="single" w:sz="2" w:space="0" w:color="4472C4" w:themeColor="accent1"/>
            </w:tcBorders>
            <w:vAlign w:val="bottom"/>
          </w:tcPr>
          <w:p w14:paraId="739F0BEA" w14:textId="77777777" w:rsidR="000442EC" w:rsidRDefault="000442EC" w:rsidP="1C9E5A66">
            <w:pPr>
              <w:jc w:val="center"/>
              <w:rPr>
                <w:noProof/>
              </w:rPr>
            </w:pPr>
          </w:p>
        </w:tc>
        <w:tc>
          <w:tcPr>
            <w:tcW w:w="4256" w:type="dxa"/>
            <w:tcBorders>
              <w:left w:val="single" w:sz="2" w:space="0" w:color="4472C4" w:themeColor="accent1"/>
              <w:right w:val="single" w:sz="2" w:space="0" w:color="4472C4" w:themeColor="accent1"/>
            </w:tcBorders>
          </w:tcPr>
          <w:p w14:paraId="37990C51" w14:textId="77777777" w:rsidR="000442EC" w:rsidRDefault="000442EC" w:rsidP="1C9E5A66"/>
        </w:tc>
        <w:tc>
          <w:tcPr>
            <w:tcW w:w="710" w:type="dxa"/>
            <w:tcBorders>
              <w:left w:val="single" w:sz="2" w:space="0" w:color="4472C4" w:themeColor="accent1"/>
              <w:right w:val="single" w:sz="12" w:space="0" w:color="4472C4" w:themeColor="accent1"/>
            </w:tcBorders>
          </w:tcPr>
          <w:p w14:paraId="057A4018" w14:textId="77777777" w:rsidR="000442EC" w:rsidRDefault="000442EC" w:rsidP="1C9E5A66"/>
        </w:tc>
      </w:tr>
      <w:tr w:rsidR="00FB05B8" w14:paraId="3AD464D8" w14:textId="77777777" w:rsidTr="00BB728B">
        <w:trPr>
          <w:trHeight w:val="300"/>
        </w:trPr>
        <w:tc>
          <w:tcPr>
            <w:tcW w:w="703" w:type="dxa"/>
            <w:tcBorders>
              <w:left w:val="single" w:sz="12" w:space="0" w:color="4472C4" w:themeColor="accent1"/>
              <w:right w:val="single" w:sz="2" w:space="0" w:color="4472C4" w:themeColor="accent1"/>
            </w:tcBorders>
          </w:tcPr>
          <w:p w14:paraId="7E38EFB5" w14:textId="77777777" w:rsidR="000442EC" w:rsidRDefault="000442EC" w:rsidP="1C9E5A66"/>
        </w:tc>
        <w:tc>
          <w:tcPr>
            <w:tcW w:w="1657" w:type="dxa"/>
            <w:tcBorders>
              <w:left w:val="single" w:sz="12" w:space="0" w:color="4472C4" w:themeColor="accent1"/>
              <w:right w:val="single" w:sz="2" w:space="0" w:color="4472C4" w:themeColor="accent1"/>
            </w:tcBorders>
          </w:tcPr>
          <w:p w14:paraId="6950FC52" w14:textId="790D44D6" w:rsidR="000442EC" w:rsidRPr="00E51A4F" w:rsidRDefault="00AE2432" w:rsidP="1C9E5A66">
            <w:pPr>
              <w:rPr>
                <w:sz w:val="20"/>
                <w:szCs w:val="20"/>
              </w:rPr>
            </w:pPr>
            <w:r w:rsidRPr="00E51A4F">
              <w:rPr>
                <w:sz w:val="20"/>
                <w:szCs w:val="20"/>
              </w:rPr>
              <w:t>Beiarn kommune</w:t>
            </w:r>
          </w:p>
        </w:tc>
        <w:tc>
          <w:tcPr>
            <w:tcW w:w="1628" w:type="dxa"/>
            <w:tcBorders>
              <w:left w:val="single" w:sz="2" w:space="0" w:color="4472C4" w:themeColor="accent1"/>
              <w:right w:val="single" w:sz="2" w:space="0" w:color="4472C4" w:themeColor="accent1"/>
            </w:tcBorders>
            <w:vAlign w:val="bottom"/>
          </w:tcPr>
          <w:p w14:paraId="62ECC282" w14:textId="77777777" w:rsidR="000442EC" w:rsidRDefault="000442EC" w:rsidP="1C9E5A66">
            <w:pPr>
              <w:jc w:val="center"/>
              <w:rPr>
                <w:noProof/>
              </w:rPr>
            </w:pPr>
          </w:p>
        </w:tc>
        <w:tc>
          <w:tcPr>
            <w:tcW w:w="4256" w:type="dxa"/>
            <w:tcBorders>
              <w:left w:val="single" w:sz="2" w:space="0" w:color="4472C4" w:themeColor="accent1"/>
              <w:right w:val="single" w:sz="2" w:space="0" w:color="4472C4" w:themeColor="accent1"/>
            </w:tcBorders>
          </w:tcPr>
          <w:p w14:paraId="2FEEE492" w14:textId="77777777" w:rsidR="000442EC" w:rsidRDefault="000442EC" w:rsidP="1C9E5A66"/>
        </w:tc>
        <w:tc>
          <w:tcPr>
            <w:tcW w:w="710" w:type="dxa"/>
            <w:tcBorders>
              <w:left w:val="single" w:sz="2" w:space="0" w:color="4472C4" w:themeColor="accent1"/>
              <w:right w:val="single" w:sz="12" w:space="0" w:color="4472C4" w:themeColor="accent1"/>
            </w:tcBorders>
          </w:tcPr>
          <w:p w14:paraId="7AC38BBA" w14:textId="77777777" w:rsidR="000442EC" w:rsidRDefault="000442EC" w:rsidP="1C9E5A66"/>
        </w:tc>
      </w:tr>
      <w:tr w:rsidR="00FB05B8" w14:paraId="056E2BE8" w14:textId="77777777" w:rsidTr="00BB728B">
        <w:trPr>
          <w:trHeight w:val="300"/>
        </w:trPr>
        <w:tc>
          <w:tcPr>
            <w:tcW w:w="703" w:type="dxa"/>
            <w:tcBorders>
              <w:left w:val="single" w:sz="12" w:space="0" w:color="4472C4" w:themeColor="accent1"/>
              <w:right w:val="single" w:sz="2" w:space="0" w:color="4472C4" w:themeColor="accent1"/>
            </w:tcBorders>
          </w:tcPr>
          <w:p w14:paraId="56153F5D" w14:textId="77777777" w:rsidR="000442EC" w:rsidRDefault="000442EC" w:rsidP="1C9E5A66"/>
        </w:tc>
        <w:tc>
          <w:tcPr>
            <w:tcW w:w="1657" w:type="dxa"/>
            <w:tcBorders>
              <w:left w:val="single" w:sz="12" w:space="0" w:color="4472C4" w:themeColor="accent1"/>
              <w:right w:val="single" w:sz="2" w:space="0" w:color="4472C4" w:themeColor="accent1"/>
            </w:tcBorders>
          </w:tcPr>
          <w:p w14:paraId="082CB372" w14:textId="70D4E931" w:rsidR="000442EC" w:rsidRPr="00E51A4F" w:rsidRDefault="00AE2432" w:rsidP="1C9E5A66">
            <w:pPr>
              <w:rPr>
                <w:sz w:val="20"/>
                <w:szCs w:val="20"/>
              </w:rPr>
            </w:pPr>
            <w:r w:rsidRPr="00E51A4F">
              <w:rPr>
                <w:sz w:val="20"/>
                <w:szCs w:val="20"/>
              </w:rPr>
              <w:t>Røst kommune</w:t>
            </w:r>
          </w:p>
        </w:tc>
        <w:tc>
          <w:tcPr>
            <w:tcW w:w="1628" w:type="dxa"/>
            <w:tcBorders>
              <w:left w:val="single" w:sz="2" w:space="0" w:color="4472C4" w:themeColor="accent1"/>
              <w:right w:val="single" w:sz="2" w:space="0" w:color="4472C4" w:themeColor="accent1"/>
            </w:tcBorders>
            <w:vAlign w:val="bottom"/>
          </w:tcPr>
          <w:p w14:paraId="35ECDC07" w14:textId="77777777" w:rsidR="000442EC" w:rsidRDefault="000442EC" w:rsidP="1C9E5A66">
            <w:pPr>
              <w:jc w:val="center"/>
              <w:rPr>
                <w:noProof/>
              </w:rPr>
            </w:pPr>
          </w:p>
        </w:tc>
        <w:tc>
          <w:tcPr>
            <w:tcW w:w="4256" w:type="dxa"/>
            <w:tcBorders>
              <w:left w:val="single" w:sz="2" w:space="0" w:color="4472C4" w:themeColor="accent1"/>
              <w:right w:val="single" w:sz="2" w:space="0" w:color="4472C4" w:themeColor="accent1"/>
            </w:tcBorders>
          </w:tcPr>
          <w:p w14:paraId="5AC1DA8C" w14:textId="77777777" w:rsidR="000442EC" w:rsidRDefault="000442EC" w:rsidP="1C9E5A66"/>
        </w:tc>
        <w:tc>
          <w:tcPr>
            <w:tcW w:w="710" w:type="dxa"/>
            <w:tcBorders>
              <w:left w:val="single" w:sz="2" w:space="0" w:color="4472C4" w:themeColor="accent1"/>
              <w:right w:val="single" w:sz="12" w:space="0" w:color="4472C4" w:themeColor="accent1"/>
            </w:tcBorders>
          </w:tcPr>
          <w:p w14:paraId="59EA1D2D" w14:textId="77777777" w:rsidR="000442EC" w:rsidRDefault="000442EC" w:rsidP="1C9E5A66"/>
        </w:tc>
      </w:tr>
      <w:tr w:rsidR="00BA27D3" w14:paraId="2CA4DAE9" w14:textId="77777777" w:rsidTr="00BB728B">
        <w:trPr>
          <w:trHeight w:val="300"/>
        </w:trPr>
        <w:tc>
          <w:tcPr>
            <w:tcW w:w="703" w:type="dxa"/>
            <w:tcBorders>
              <w:left w:val="single" w:sz="12" w:space="0" w:color="4472C4" w:themeColor="accent1"/>
              <w:right w:val="single" w:sz="2" w:space="0" w:color="4472C4" w:themeColor="accent1"/>
            </w:tcBorders>
          </w:tcPr>
          <w:p w14:paraId="6D185BC2" w14:textId="77777777" w:rsidR="000442EC" w:rsidRDefault="000442EC" w:rsidP="1C9E5A66"/>
        </w:tc>
        <w:tc>
          <w:tcPr>
            <w:tcW w:w="1657" w:type="dxa"/>
            <w:tcBorders>
              <w:left w:val="single" w:sz="12" w:space="0" w:color="4472C4" w:themeColor="accent1"/>
              <w:right w:val="single" w:sz="2" w:space="0" w:color="4472C4" w:themeColor="accent1"/>
            </w:tcBorders>
          </w:tcPr>
          <w:p w14:paraId="5A852247" w14:textId="54A8385E" w:rsidR="000442EC" w:rsidRPr="00E51A4F" w:rsidRDefault="00E849B3" w:rsidP="1C9E5A66">
            <w:pPr>
              <w:rPr>
                <w:sz w:val="20"/>
                <w:szCs w:val="20"/>
              </w:rPr>
            </w:pPr>
            <w:r w:rsidRPr="00E51A4F">
              <w:rPr>
                <w:sz w:val="20"/>
                <w:szCs w:val="20"/>
              </w:rPr>
              <w:t>Værøy kommune</w:t>
            </w:r>
          </w:p>
        </w:tc>
        <w:tc>
          <w:tcPr>
            <w:tcW w:w="1628" w:type="dxa"/>
            <w:tcBorders>
              <w:left w:val="single" w:sz="2" w:space="0" w:color="4472C4" w:themeColor="accent1"/>
              <w:right w:val="single" w:sz="2" w:space="0" w:color="4472C4" w:themeColor="accent1"/>
            </w:tcBorders>
            <w:vAlign w:val="bottom"/>
          </w:tcPr>
          <w:p w14:paraId="4080E0EC" w14:textId="77777777" w:rsidR="000442EC" w:rsidRDefault="000442EC" w:rsidP="1C9E5A66">
            <w:pPr>
              <w:jc w:val="center"/>
              <w:rPr>
                <w:noProof/>
              </w:rPr>
            </w:pPr>
          </w:p>
        </w:tc>
        <w:tc>
          <w:tcPr>
            <w:tcW w:w="4256" w:type="dxa"/>
            <w:tcBorders>
              <w:left w:val="single" w:sz="2" w:space="0" w:color="4472C4" w:themeColor="accent1"/>
              <w:right w:val="single" w:sz="2" w:space="0" w:color="4472C4" w:themeColor="accent1"/>
            </w:tcBorders>
          </w:tcPr>
          <w:p w14:paraId="2B41A37D" w14:textId="77777777" w:rsidR="000442EC" w:rsidRDefault="000442EC" w:rsidP="1C9E5A66"/>
        </w:tc>
        <w:tc>
          <w:tcPr>
            <w:tcW w:w="710" w:type="dxa"/>
            <w:tcBorders>
              <w:left w:val="single" w:sz="2" w:space="0" w:color="4472C4" w:themeColor="accent1"/>
              <w:right w:val="single" w:sz="12" w:space="0" w:color="4472C4" w:themeColor="accent1"/>
            </w:tcBorders>
          </w:tcPr>
          <w:p w14:paraId="1029BF84" w14:textId="77777777" w:rsidR="000442EC" w:rsidRDefault="000442EC" w:rsidP="1C9E5A66"/>
        </w:tc>
      </w:tr>
      <w:tr w:rsidR="00E849B3" w14:paraId="79B2AAAF" w14:textId="77777777" w:rsidTr="00BB728B">
        <w:trPr>
          <w:trHeight w:val="300"/>
        </w:trPr>
        <w:tc>
          <w:tcPr>
            <w:tcW w:w="703" w:type="dxa"/>
            <w:tcBorders>
              <w:left w:val="single" w:sz="12" w:space="0" w:color="4472C4" w:themeColor="accent1"/>
              <w:right w:val="single" w:sz="2" w:space="0" w:color="4472C4" w:themeColor="accent1"/>
            </w:tcBorders>
          </w:tcPr>
          <w:p w14:paraId="3E16639D" w14:textId="77777777" w:rsidR="00E849B3" w:rsidRDefault="00E849B3" w:rsidP="1C9E5A66"/>
        </w:tc>
        <w:tc>
          <w:tcPr>
            <w:tcW w:w="1657" w:type="dxa"/>
            <w:tcBorders>
              <w:left w:val="single" w:sz="12" w:space="0" w:color="4472C4" w:themeColor="accent1"/>
              <w:right w:val="single" w:sz="2" w:space="0" w:color="4472C4" w:themeColor="accent1"/>
            </w:tcBorders>
          </w:tcPr>
          <w:p w14:paraId="7BF84ECE" w14:textId="72607CDF" w:rsidR="00E849B3" w:rsidRPr="00E51A4F" w:rsidRDefault="00291972" w:rsidP="1C9E5A66">
            <w:pPr>
              <w:rPr>
                <w:sz w:val="20"/>
                <w:szCs w:val="20"/>
              </w:rPr>
            </w:pPr>
            <w:r w:rsidRPr="00E51A4F">
              <w:rPr>
                <w:sz w:val="20"/>
                <w:szCs w:val="20"/>
              </w:rPr>
              <w:t>Sørfold kommune</w:t>
            </w:r>
          </w:p>
        </w:tc>
        <w:tc>
          <w:tcPr>
            <w:tcW w:w="1628" w:type="dxa"/>
            <w:tcBorders>
              <w:left w:val="single" w:sz="2" w:space="0" w:color="4472C4" w:themeColor="accent1"/>
              <w:right w:val="single" w:sz="2" w:space="0" w:color="4472C4" w:themeColor="accent1"/>
            </w:tcBorders>
            <w:vAlign w:val="bottom"/>
          </w:tcPr>
          <w:p w14:paraId="7FF42DB1" w14:textId="77777777" w:rsidR="00E849B3" w:rsidRDefault="00E849B3" w:rsidP="1C9E5A66">
            <w:pPr>
              <w:jc w:val="center"/>
              <w:rPr>
                <w:noProof/>
              </w:rPr>
            </w:pPr>
          </w:p>
        </w:tc>
        <w:tc>
          <w:tcPr>
            <w:tcW w:w="4256" w:type="dxa"/>
            <w:tcBorders>
              <w:left w:val="single" w:sz="2" w:space="0" w:color="4472C4" w:themeColor="accent1"/>
              <w:right w:val="single" w:sz="2" w:space="0" w:color="4472C4" w:themeColor="accent1"/>
            </w:tcBorders>
          </w:tcPr>
          <w:p w14:paraId="5589DF0D" w14:textId="77777777" w:rsidR="00E849B3" w:rsidRDefault="00E849B3" w:rsidP="1C9E5A66"/>
        </w:tc>
        <w:tc>
          <w:tcPr>
            <w:tcW w:w="710" w:type="dxa"/>
            <w:tcBorders>
              <w:left w:val="single" w:sz="2" w:space="0" w:color="4472C4" w:themeColor="accent1"/>
              <w:right w:val="single" w:sz="12" w:space="0" w:color="4472C4" w:themeColor="accent1"/>
            </w:tcBorders>
          </w:tcPr>
          <w:p w14:paraId="253EEA63" w14:textId="77777777" w:rsidR="00E849B3" w:rsidRDefault="00E849B3" w:rsidP="1C9E5A66"/>
        </w:tc>
      </w:tr>
      <w:tr w:rsidR="004B37FB" w14:paraId="69DBE43C" w14:textId="77777777" w:rsidTr="00BB728B">
        <w:trPr>
          <w:trHeight w:val="300"/>
        </w:trPr>
        <w:tc>
          <w:tcPr>
            <w:tcW w:w="703" w:type="dxa"/>
            <w:tcBorders>
              <w:left w:val="single" w:sz="12" w:space="0" w:color="4472C4" w:themeColor="accent1"/>
              <w:bottom w:val="single" w:sz="12" w:space="0" w:color="4472C4" w:themeColor="accent1"/>
              <w:right w:val="single" w:sz="2" w:space="0" w:color="4472C4" w:themeColor="accent1"/>
            </w:tcBorders>
          </w:tcPr>
          <w:p w14:paraId="48D05398" w14:textId="77777777" w:rsidR="004B37FB" w:rsidRDefault="004B37FB" w:rsidP="1C9E5A66"/>
        </w:tc>
        <w:tc>
          <w:tcPr>
            <w:tcW w:w="1657" w:type="dxa"/>
            <w:tcBorders>
              <w:left w:val="single" w:sz="12" w:space="0" w:color="4472C4" w:themeColor="accent1"/>
              <w:bottom w:val="single" w:sz="12" w:space="0" w:color="4472C4" w:themeColor="accent1"/>
              <w:right w:val="single" w:sz="2" w:space="0" w:color="4472C4" w:themeColor="accent1"/>
            </w:tcBorders>
          </w:tcPr>
          <w:p w14:paraId="7B23B818" w14:textId="134DAE4B" w:rsidR="004B37FB" w:rsidRPr="00E51A4F" w:rsidRDefault="00657C2C" w:rsidP="1C9E5A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Flakstad kommune</w:t>
            </w:r>
          </w:p>
        </w:tc>
        <w:tc>
          <w:tcPr>
            <w:tcW w:w="1628" w:type="dxa"/>
            <w:tcBorders>
              <w:left w:val="single" w:sz="2" w:space="0" w:color="4472C4" w:themeColor="accent1"/>
              <w:bottom w:val="single" w:sz="12" w:space="0" w:color="4472C4" w:themeColor="accent1"/>
              <w:right w:val="single" w:sz="2" w:space="0" w:color="4472C4" w:themeColor="accent1"/>
            </w:tcBorders>
            <w:vAlign w:val="bottom"/>
          </w:tcPr>
          <w:p w14:paraId="245A74AB" w14:textId="5E21C02A" w:rsidR="004B37FB" w:rsidRPr="00967AEA" w:rsidRDefault="004B37FB" w:rsidP="1C9E5A66">
            <w:pPr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4256" w:type="dxa"/>
            <w:tcBorders>
              <w:left w:val="single" w:sz="2" w:space="0" w:color="4472C4" w:themeColor="accent1"/>
              <w:bottom w:val="single" w:sz="12" w:space="0" w:color="4472C4" w:themeColor="accent1"/>
              <w:right w:val="single" w:sz="2" w:space="0" w:color="4472C4" w:themeColor="accent1"/>
            </w:tcBorders>
          </w:tcPr>
          <w:p w14:paraId="3D3A9904" w14:textId="08AC8973" w:rsidR="004B37FB" w:rsidRPr="00967AEA" w:rsidRDefault="004B37FB" w:rsidP="1C9E5A66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sz="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</w:tcPr>
          <w:p w14:paraId="0C0D0094" w14:textId="77777777" w:rsidR="004B37FB" w:rsidRDefault="004B37FB" w:rsidP="1C9E5A66"/>
        </w:tc>
      </w:tr>
      <w:tr w:rsidR="00D568F1" w14:paraId="318C11C1" w14:textId="77777777" w:rsidTr="00BB728B">
        <w:trPr>
          <w:trHeight w:val="300"/>
        </w:trPr>
        <w:tc>
          <w:tcPr>
            <w:tcW w:w="703" w:type="dxa"/>
            <w:tcBorders>
              <w:left w:val="single" w:sz="12" w:space="0" w:color="4472C4" w:themeColor="accent1"/>
              <w:bottom w:val="single" w:sz="12" w:space="0" w:color="4472C4" w:themeColor="accent1"/>
              <w:right w:val="single" w:sz="2" w:space="0" w:color="4472C4" w:themeColor="accent1"/>
            </w:tcBorders>
          </w:tcPr>
          <w:p w14:paraId="10D72293" w14:textId="77777777" w:rsidR="00D568F1" w:rsidRDefault="00D568F1" w:rsidP="1C9E5A66"/>
        </w:tc>
        <w:tc>
          <w:tcPr>
            <w:tcW w:w="1657" w:type="dxa"/>
            <w:tcBorders>
              <w:left w:val="single" w:sz="12" w:space="0" w:color="4472C4" w:themeColor="accent1"/>
              <w:bottom w:val="single" w:sz="12" w:space="0" w:color="4472C4" w:themeColor="accent1"/>
              <w:right w:val="single" w:sz="2" w:space="0" w:color="4472C4" w:themeColor="accent1"/>
            </w:tcBorders>
          </w:tcPr>
          <w:p w14:paraId="28560D3D" w14:textId="7A0F7B7D" w:rsidR="00D568F1" w:rsidRDefault="00D568F1" w:rsidP="1C9E5A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Eldrerådet Sortland</w:t>
            </w:r>
          </w:p>
        </w:tc>
        <w:tc>
          <w:tcPr>
            <w:tcW w:w="1628" w:type="dxa"/>
            <w:tcBorders>
              <w:left w:val="single" w:sz="2" w:space="0" w:color="4472C4" w:themeColor="accent1"/>
              <w:bottom w:val="single" w:sz="12" w:space="0" w:color="4472C4" w:themeColor="accent1"/>
              <w:right w:val="single" w:sz="2" w:space="0" w:color="4472C4" w:themeColor="accent1"/>
            </w:tcBorders>
            <w:vAlign w:val="bottom"/>
          </w:tcPr>
          <w:p w14:paraId="08469A9B" w14:textId="59B65252" w:rsidR="00D568F1" w:rsidRPr="00967AEA" w:rsidRDefault="00D568F1" w:rsidP="1C9E5A66">
            <w:pPr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Steve Olsen</w:t>
            </w:r>
          </w:p>
        </w:tc>
        <w:tc>
          <w:tcPr>
            <w:tcW w:w="4256" w:type="dxa"/>
            <w:tcBorders>
              <w:left w:val="single" w:sz="2" w:space="0" w:color="4472C4" w:themeColor="accent1"/>
              <w:bottom w:val="single" w:sz="12" w:space="0" w:color="4472C4" w:themeColor="accent1"/>
              <w:right w:val="single" w:sz="2" w:space="0" w:color="4472C4" w:themeColor="accent1"/>
            </w:tcBorders>
          </w:tcPr>
          <w:p w14:paraId="17A5DDB0" w14:textId="7465EB76" w:rsidR="00D568F1" w:rsidRPr="00967AEA" w:rsidRDefault="00D568F1" w:rsidP="1C9E5A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Medlem/brukermedvirker</w:t>
            </w:r>
          </w:p>
        </w:tc>
        <w:tc>
          <w:tcPr>
            <w:tcW w:w="710" w:type="dxa"/>
            <w:tcBorders>
              <w:left w:val="single" w:sz="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</w:tcPr>
          <w:p w14:paraId="51367750" w14:textId="1EA7AC8F" w:rsidR="00D568F1" w:rsidRDefault="00BB728B" w:rsidP="1C9E5A66">
            <w:r>
              <w:t>x</w:t>
            </w:r>
          </w:p>
        </w:tc>
      </w:tr>
      <w:tr w:rsidR="00FA57E9" w14:paraId="75E1EAC6" w14:textId="77777777" w:rsidTr="00BB728B">
        <w:trPr>
          <w:trHeight w:val="300"/>
        </w:trPr>
        <w:tc>
          <w:tcPr>
            <w:tcW w:w="703" w:type="dxa"/>
            <w:tcBorders>
              <w:left w:val="single" w:sz="12" w:space="0" w:color="4472C4" w:themeColor="accent1"/>
              <w:bottom w:val="single" w:sz="12" w:space="0" w:color="4472C4" w:themeColor="accent1"/>
              <w:right w:val="single" w:sz="2" w:space="0" w:color="4472C4" w:themeColor="accent1"/>
            </w:tcBorders>
          </w:tcPr>
          <w:p w14:paraId="337D2449" w14:textId="77777777" w:rsidR="00FA57E9" w:rsidRDefault="00FA57E9" w:rsidP="1C9E5A66"/>
        </w:tc>
        <w:tc>
          <w:tcPr>
            <w:tcW w:w="1657" w:type="dxa"/>
            <w:tcBorders>
              <w:left w:val="single" w:sz="12" w:space="0" w:color="4472C4" w:themeColor="accent1"/>
              <w:bottom w:val="single" w:sz="12" w:space="0" w:color="4472C4" w:themeColor="accent1"/>
              <w:right w:val="single" w:sz="2" w:space="0" w:color="4472C4" w:themeColor="accent1"/>
            </w:tcBorders>
          </w:tcPr>
          <w:p w14:paraId="62E5C5C8" w14:textId="0D497AAC" w:rsidR="00FA57E9" w:rsidRPr="00E51A4F" w:rsidRDefault="00FA7FD6" w:rsidP="1C9E5A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Helsefellesskapet</w:t>
            </w:r>
          </w:p>
        </w:tc>
        <w:tc>
          <w:tcPr>
            <w:tcW w:w="1628" w:type="dxa"/>
            <w:tcBorders>
              <w:left w:val="single" w:sz="2" w:space="0" w:color="4472C4" w:themeColor="accent1"/>
              <w:bottom w:val="single" w:sz="12" w:space="0" w:color="4472C4" w:themeColor="accent1"/>
              <w:right w:val="single" w:sz="2" w:space="0" w:color="4472C4" w:themeColor="accent1"/>
            </w:tcBorders>
            <w:vAlign w:val="bottom"/>
          </w:tcPr>
          <w:p w14:paraId="23E16B84" w14:textId="4F93A259" w:rsidR="00FA57E9" w:rsidRPr="005B6E69" w:rsidRDefault="00FA7FD6" w:rsidP="1C9E5A66">
            <w:pPr>
              <w:jc w:val="center"/>
              <w:rPr>
                <w:noProof/>
                <w:sz w:val="20"/>
                <w:szCs w:val="20"/>
              </w:rPr>
            </w:pPr>
            <w:r w:rsidRPr="005B6E69">
              <w:rPr>
                <w:noProof/>
                <w:sz w:val="20"/>
                <w:szCs w:val="20"/>
              </w:rPr>
              <w:t>Knut Erik Dahlmo</w:t>
            </w:r>
          </w:p>
        </w:tc>
        <w:tc>
          <w:tcPr>
            <w:tcW w:w="4256" w:type="dxa"/>
            <w:tcBorders>
              <w:left w:val="single" w:sz="2" w:space="0" w:color="4472C4" w:themeColor="accent1"/>
              <w:bottom w:val="single" w:sz="12" w:space="0" w:color="4472C4" w:themeColor="accent1"/>
              <w:right w:val="single" w:sz="2" w:space="0" w:color="4472C4" w:themeColor="accent1"/>
            </w:tcBorders>
          </w:tcPr>
          <w:p w14:paraId="19E662F9" w14:textId="0CFCC5C3" w:rsidR="00FA57E9" w:rsidRPr="005B6E69" w:rsidRDefault="00FA7FD6" w:rsidP="1C9E5A66">
            <w:pPr>
              <w:rPr>
                <w:sz w:val="20"/>
                <w:szCs w:val="20"/>
              </w:rPr>
            </w:pPr>
            <w:r w:rsidRPr="005B6E69">
              <w:rPr>
                <w:sz w:val="20"/>
                <w:szCs w:val="20"/>
              </w:rPr>
              <w:t>Sekretær/kommunalt sekretariat</w:t>
            </w:r>
          </w:p>
        </w:tc>
        <w:tc>
          <w:tcPr>
            <w:tcW w:w="710" w:type="dxa"/>
            <w:tcBorders>
              <w:left w:val="single" w:sz="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</w:tcPr>
          <w:p w14:paraId="366FB0E4" w14:textId="583B7F30" w:rsidR="00FA57E9" w:rsidRDefault="00FA7FD6" w:rsidP="1C9E5A66">
            <w:r>
              <w:t>x</w:t>
            </w:r>
          </w:p>
        </w:tc>
      </w:tr>
    </w:tbl>
    <w:p w14:paraId="51854617" w14:textId="394CE9C2" w:rsidR="00EC45F0" w:rsidRPr="0030608D" w:rsidRDefault="00EC45F0" w:rsidP="0030608D">
      <w:pPr>
        <w:pStyle w:val="Overskrift1"/>
      </w:pPr>
      <w:r w:rsidRPr="0030608D">
        <w:t>Agenda</w:t>
      </w:r>
    </w:p>
    <w:p w14:paraId="4385678C" w14:textId="140A6D69" w:rsidR="0030608D" w:rsidRDefault="00AB759D" w:rsidP="00AB759D">
      <w:pPr>
        <w:pStyle w:val="Listeavsnitt"/>
        <w:numPr>
          <w:ilvl w:val="0"/>
          <w:numId w:val="40"/>
        </w:numPr>
        <w:rPr>
          <w:lang w:eastAsia="nb-NO"/>
        </w:rPr>
      </w:pPr>
      <w:r>
        <w:rPr>
          <w:lang w:eastAsia="nb-NO"/>
        </w:rPr>
        <w:t>Bakgrunn og mandat</w:t>
      </w:r>
    </w:p>
    <w:p w14:paraId="72AC1E9D" w14:textId="3310E225" w:rsidR="00AB759D" w:rsidRDefault="00E0372F" w:rsidP="00AB759D">
      <w:pPr>
        <w:pStyle w:val="Listeavsnitt"/>
        <w:numPr>
          <w:ilvl w:val="0"/>
          <w:numId w:val="40"/>
        </w:numPr>
        <w:rPr>
          <w:lang w:eastAsia="nb-NO"/>
        </w:rPr>
      </w:pPr>
      <w:r>
        <w:rPr>
          <w:lang w:eastAsia="nb-NO"/>
        </w:rPr>
        <w:t>Organisering, muligheter og forventninger til kommunene</w:t>
      </w:r>
    </w:p>
    <w:p w14:paraId="5641FCF6" w14:textId="14A4D5C2" w:rsidR="00E0372F" w:rsidRDefault="00E0372F" w:rsidP="00AB759D">
      <w:pPr>
        <w:pStyle w:val="Listeavsnitt"/>
        <w:numPr>
          <w:ilvl w:val="0"/>
          <w:numId w:val="40"/>
        </w:numPr>
        <w:rPr>
          <w:lang w:eastAsia="nb-NO"/>
        </w:rPr>
      </w:pPr>
      <w:r>
        <w:rPr>
          <w:lang w:eastAsia="nb-NO"/>
        </w:rPr>
        <w:t>Tidsrammer og videre prosess</w:t>
      </w:r>
    </w:p>
    <w:p w14:paraId="01252F57" w14:textId="63FA51ED" w:rsidR="00E0372F" w:rsidRDefault="00EC6988" w:rsidP="00AB759D">
      <w:pPr>
        <w:pStyle w:val="Listeavsnitt"/>
        <w:numPr>
          <w:ilvl w:val="0"/>
          <w:numId w:val="40"/>
        </w:numPr>
        <w:rPr>
          <w:lang w:eastAsia="nb-NO"/>
        </w:rPr>
      </w:pPr>
      <w:r>
        <w:rPr>
          <w:lang w:eastAsia="nb-NO"/>
        </w:rPr>
        <w:t>Mulighet for spørsmål og avklaringer</w:t>
      </w:r>
    </w:p>
    <w:p w14:paraId="08A2C0F4" w14:textId="73B59985" w:rsidR="0030608D" w:rsidRDefault="0030608D" w:rsidP="0030608D">
      <w:pPr>
        <w:rPr>
          <w:lang w:eastAsia="nb-NO"/>
        </w:rPr>
      </w:pPr>
    </w:p>
    <w:p w14:paraId="18CF6B2B" w14:textId="274EFA9E" w:rsidR="0030608D" w:rsidRPr="0030608D" w:rsidRDefault="0030608D" w:rsidP="0030608D">
      <w:pPr>
        <w:pStyle w:val="Overskrift1"/>
      </w:pPr>
      <w:r>
        <w:t>Referat</w:t>
      </w:r>
    </w:p>
    <w:p w14:paraId="747AA45B" w14:textId="5C8F87B8" w:rsidR="00413D69" w:rsidRDefault="00413D69" w:rsidP="00413D69">
      <w:pPr>
        <w:pStyle w:val="Listeavsnitt"/>
        <w:numPr>
          <w:ilvl w:val="0"/>
          <w:numId w:val="41"/>
        </w:numPr>
        <w:rPr>
          <w:rFonts w:cstheme="minorHAnsi"/>
        </w:rPr>
      </w:pPr>
      <w:r>
        <w:rPr>
          <w:rFonts w:cstheme="minorHAnsi"/>
        </w:rPr>
        <w:t>Det ble fra leder og nestleder redegjort for bakgrunn og mandat for Faglig samarbeidsutvalg (FSU) Beredskap</w:t>
      </w:r>
      <w:r w:rsidR="003E1D1A">
        <w:rPr>
          <w:rFonts w:cstheme="minorHAnsi"/>
        </w:rPr>
        <w:t xml:space="preserve"> (se vedlagte presentasjon)</w:t>
      </w:r>
      <w:r w:rsidR="00923E2A">
        <w:rPr>
          <w:rFonts w:cstheme="minorHAnsi"/>
        </w:rPr>
        <w:t xml:space="preserve">. Målet er å få </w:t>
      </w:r>
      <w:r w:rsidR="00A7169D">
        <w:rPr>
          <w:rFonts w:cstheme="minorHAnsi"/>
        </w:rPr>
        <w:t xml:space="preserve">til </w:t>
      </w:r>
      <w:r w:rsidR="00923E2A">
        <w:rPr>
          <w:rFonts w:cstheme="minorHAnsi"/>
        </w:rPr>
        <w:t xml:space="preserve">et </w:t>
      </w:r>
      <w:r w:rsidR="0087422A">
        <w:rPr>
          <w:rFonts w:cstheme="minorHAnsi"/>
        </w:rPr>
        <w:t>helhetlig og koordinert</w:t>
      </w:r>
      <w:r w:rsidR="00923E2A">
        <w:rPr>
          <w:rFonts w:cstheme="minorHAnsi"/>
        </w:rPr>
        <w:t xml:space="preserve"> samarbeid om beredskap og krisehåndtering</w:t>
      </w:r>
      <w:r w:rsidR="0055161B">
        <w:rPr>
          <w:rFonts w:cstheme="minorHAnsi"/>
        </w:rPr>
        <w:t xml:space="preserve"> mellom Nordlandssykehuset HF og de 20 kommunene i Helsefellesskapet Lofoten, Vesterålen, Salten</w:t>
      </w:r>
      <w:r w:rsidR="00D8246B">
        <w:rPr>
          <w:rFonts w:cstheme="minorHAnsi"/>
        </w:rPr>
        <w:t xml:space="preserve"> som definert i samarbeidsavtalens pkt.4.2</w:t>
      </w:r>
      <w:r w:rsidR="00F06221">
        <w:rPr>
          <w:rFonts w:cstheme="minorHAnsi"/>
        </w:rPr>
        <w:t xml:space="preserve"> </w:t>
      </w:r>
      <w:hyperlink r:id="rId14" w:anchor="X42-samarbeid-om-beredskap" w:history="1">
        <w:r w:rsidR="00F06221" w:rsidRPr="00F06221">
          <w:rPr>
            <w:rStyle w:val="Hyperkobling"/>
            <w:rFonts w:cstheme="minorHAnsi"/>
          </w:rPr>
          <w:t>Samarbeidsavtale mellom kommunene og Nordlandssykehuset - Nordlandssykehuset HF</w:t>
        </w:r>
      </w:hyperlink>
      <w:r w:rsidR="0055161B">
        <w:rPr>
          <w:rFonts w:cstheme="minorHAnsi"/>
        </w:rPr>
        <w:t>.</w:t>
      </w:r>
    </w:p>
    <w:p w14:paraId="0AC271AF" w14:textId="77777777" w:rsidR="00FF0004" w:rsidRDefault="00FF0004" w:rsidP="00FF0004">
      <w:pPr>
        <w:pStyle w:val="Listeavsnitt"/>
        <w:rPr>
          <w:rFonts w:cstheme="minorHAnsi"/>
        </w:rPr>
      </w:pPr>
    </w:p>
    <w:p w14:paraId="407CFEC2" w14:textId="3C415F9A" w:rsidR="00CB2445" w:rsidRPr="00B95A5C" w:rsidRDefault="000D47E8" w:rsidP="00B95A5C">
      <w:pPr>
        <w:pStyle w:val="Listeavsnitt"/>
        <w:numPr>
          <w:ilvl w:val="0"/>
          <w:numId w:val="41"/>
        </w:numPr>
        <w:rPr>
          <w:rFonts w:cstheme="minorHAnsi"/>
        </w:rPr>
      </w:pPr>
      <w:r>
        <w:rPr>
          <w:rFonts w:cstheme="minorHAnsi"/>
        </w:rPr>
        <w:t>Deltagelse i FSU har som mål å gi</w:t>
      </w:r>
      <w:r w:rsidR="00CB2445">
        <w:rPr>
          <w:rFonts w:cstheme="minorHAnsi"/>
        </w:rPr>
        <w:t>;</w:t>
      </w:r>
      <w:r w:rsidR="00CB2445">
        <w:rPr>
          <w:rFonts w:cstheme="minorHAnsi"/>
        </w:rPr>
        <w:br/>
      </w:r>
      <w:r w:rsidR="007A16A2">
        <w:rPr>
          <w:rFonts w:cstheme="minorHAnsi"/>
        </w:rPr>
        <w:t xml:space="preserve">- </w:t>
      </w:r>
      <w:r w:rsidR="00CB2445" w:rsidRPr="00CB2445">
        <w:rPr>
          <w:rFonts w:cstheme="minorHAnsi"/>
        </w:rPr>
        <w:t>Felles arbeid med nødvendige planer og spesifikke tiltak – ressursbesparende for den enkelte</w:t>
      </w:r>
      <w:r w:rsidR="00B95A5C">
        <w:rPr>
          <w:rFonts w:cstheme="minorHAnsi"/>
        </w:rPr>
        <w:br/>
        <w:t xml:space="preserve">- </w:t>
      </w:r>
      <w:r w:rsidR="00CB2445" w:rsidRPr="007A16A2">
        <w:rPr>
          <w:rFonts w:cstheme="minorHAnsi"/>
        </w:rPr>
        <w:t>Samordnet koordinering med eksterne</w:t>
      </w:r>
      <w:r w:rsidR="00B95A5C">
        <w:rPr>
          <w:rFonts w:cstheme="minorHAnsi"/>
        </w:rPr>
        <w:br/>
        <w:t xml:space="preserve">- </w:t>
      </w:r>
      <w:r w:rsidR="00CB2445" w:rsidRPr="00B95A5C">
        <w:rPr>
          <w:rFonts w:cstheme="minorHAnsi"/>
        </w:rPr>
        <w:t>Forenkling av nødvendig regionalt samarbeid</w:t>
      </w:r>
      <w:r w:rsidR="006D523E" w:rsidRPr="00B95A5C">
        <w:rPr>
          <w:rFonts w:cstheme="minorHAnsi"/>
        </w:rPr>
        <w:br/>
      </w:r>
    </w:p>
    <w:p w14:paraId="298D92DB" w14:textId="16462668" w:rsidR="0006602E" w:rsidRDefault="009A5E79" w:rsidP="00A35697">
      <w:pPr>
        <w:pStyle w:val="Listeavsnitt"/>
        <w:rPr>
          <w:rFonts w:cstheme="minorHAnsi"/>
        </w:rPr>
      </w:pPr>
      <w:r>
        <w:rPr>
          <w:rFonts w:cstheme="minorHAnsi"/>
        </w:rPr>
        <w:t>Nordlandssykehuset HF og aktuelle kommuner har oppnevnt medlemmer til FSU</w:t>
      </w:r>
      <w:r w:rsidR="00A7169D">
        <w:rPr>
          <w:rFonts w:cstheme="minorHAnsi"/>
        </w:rPr>
        <w:t xml:space="preserve"> (se oversikt)</w:t>
      </w:r>
      <w:r>
        <w:rPr>
          <w:rFonts w:cstheme="minorHAnsi"/>
        </w:rPr>
        <w:t>. Øvrige kommuner er invitert til å delta med</w:t>
      </w:r>
      <w:r w:rsidR="00415A13">
        <w:rPr>
          <w:rFonts w:cstheme="minorHAnsi"/>
        </w:rPr>
        <w:t xml:space="preserve"> </w:t>
      </w:r>
      <w:r w:rsidR="00AF298D">
        <w:rPr>
          <w:rFonts w:cstheme="minorHAnsi"/>
        </w:rPr>
        <w:t xml:space="preserve">aktuelle </w:t>
      </w:r>
      <w:r w:rsidR="00415A13">
        <w:rPr>
          <w:rFonts w:cstheme="minorHAnsi"/>
        </w:rPr>
        <w:t>representanter</w:t>
      </w:r>
      <w:r w:rsidR="00740C73">
        <w:rPr>
          <w:rFonts w:cstheme="minorHAnsi"/>
        </w:rPr>
        <w:t>. FSU er under utvikling</w:t>
      </w:r>
      <w:r w:rsidR="00CB0A41">
        <w:rPr>
          <w:rFonts w:cstheme="minorHAnsi"/>
        </w:rPr>
        <w:t>, og skal gi merverdi for alle aktører. Kommunene er ulikt organisert</w:t>
      </w:r>
      <w:r w:rsidR="00173607">
        <w:rPr>
          <w:rFonts w:cstheme="minorHAnsi"/>
        </w:rPr>
        <w:t>, og invitasjonen er derfor gått ut både til helse</w:t>
      </w:r>
      <w:r w:rsidR="00AF298D">
        <w:rPr>
          <w:rFonts w:cstheme="minorHAnsi"/>
        </w:rPr>
        <w:t>-</w:t>
      </w:r>
      <w:r w:rsidR="00173607">
        <w:rPr>
          <w:rFonts w:cstheme="minorHAnsi"/>
        </w:rPr>
        <w:t xml:space="preserve"> og beredskapsressurser i kommuner, for å unngå «silotenking»</w:t>
      </w:r>
      <w:r w:rsidR="00DD309F">
        <w:rPr>
          <w:rFonts w:cstheme="minorHAnsi"/>
        </w:rPr>
        <w:t>. FSU beredskap skal ha dialog med FSU aku</w:t>
      </w:r>
      <w:r w:rsidR="00C75D0E">
        <w:rPr>
          <w:rFonts w:cstheme="minorHAnsi"/>
        </w:rPr>
        <w:t>ttmedisin for å sikre helhetlig og koordinert</w:t>
      </w:r>
      <w:r w:rsidR="00CA0444">
        <w:rPr>
          <w:rFonts w:cstheme="minorHAnsi"/>
        </w:rPr>
        <w:t xml:space="preserve"> tilnærming </w:t>
      </w:r>
    </w:p>
    <w:p w14:paraId="37479362" w14:textId="77777777" w:rsidR="0006602E" w:rsidRPr="0006602E" w:rsidRDefault="0006602E" w:rsidP="0006602E">
      <w:pPr>
        <w:pStyle w:val="Listeavsnitt"/>
        <w:rPr>
          <w:rFonts w:cstheme="minorHAnsi"/>
        </w:rPr>
      </w:pPr>
    </w:p>
    <w:p w14:paraId="12D1BBE7" w14:textId="07E8A08A" w:rsidR="000D5274" w:rsidRDefault="0006602E" w:rsidP="00413D69">
      <w:pPr>
        <w:pStyle w:val="Listeavsnitt"/>
        <w:numPr>
          <w:ilvl w:val="0"/>
          <w:numId w:val="41"/>
        </w:numPr>
        <w:rPr>
          <w:rFonts w:cstheme="minorHAnsi"/>
        </w:rPr>
      </w:pPr>
      <w:r>
        <w:rPr>
          <w:rFonts w:cstheme="minorHAnsi"/>
        </w:rPr>
        <w:t xml:space="preserve">Det legges opp til 3 fysiske møter i 2026. </w:t>
      </w:r>
      <w:r w:rsidR="00C0198B">
        <w:rPr>
          <w:rFonts w:cstheme="minorHAnsi"/>
        </w:rPr>
        <w:t xml:space="preserve">Første samling planlegges i Bodø 27.-28.april 2026 (lunch til lunch-møte). </w:t>
      </w:r>
      <w:r w:rsidR="0054604D">
        <w:rPr>
          <w:rFonts w:cstheme="minorHAnsi"/>
        </w:rPr>
        <w:t xml:space="preserve">Invitasjon til denne formidles inneværende uke </w:t>
      </w:r>
      <w:r w:rsidR="00DB6ED6">
        <w:rPr>
          <w:rFonts w:cstheme="minorHAnsi"/>
        </w:rPr>
        <w:t xml:space="preserve">(uke 12). </w:t>
      </w:r>
      <w:r w:rsidR="00592FF1">
        <w:rPr>
          <w:rFonts w:cstheme="minorHAnsi"/>
        </w:rPr>
        <w:t>Aktivitetsplan er under utvikling</w:t>
      </w:r>
      <w:r w:rsidR="00592FF1">
        <w:rPr>
          <w:rFonts w:cstheme="minorHAnsi"/>
        </w:rPr>
        <w:t xml:space="preserve">. </w:t>
      </w:r>
      <w:r w:rsidR="001A0172">
        <w:rPr>
          <w:rFonts w:cstheme="minorHAnsi"/>
        </w:rPr>
        <w:t>Stikkord for første samling;</w:t>
      </w:r>
      <w:r w:rsidR="00AF298D">
        <w:rPr>
          <w:rFonts w:cstheme="minorHAnsi"/>
        </w:rPr>
        <w:t xml:space="preserve"> </w:t>
      </w:r>
      <w:r w:rsidR="00EF5ABD">
        <w:rPr>
          <w:rFonts w:cstheme="minorHAnsi"/>
        </w:rPr>
        <w:t xml:space="preserve">gjennomgang </w:t>
      </w:r>
      <w:r w:rsidR="001A0172">
        <w:rPr>
          <w:rFonts w:cstheme="minorHAnsi"/>
        </w:rPr>
        <w:t>ansvar, roller og myndighet</w:t>
      </w:r>
      <w:r w:rsidR="00880258">
        <w:rPr>
          <w:rFonts w:cstheme="minorHAnsi"/>
        </w:rPr>
        <w:t>, risiko og sårbarhetsbilde</w:t>
      </w:r>
      <w:r w:rsidR="004F589A">
        <w:rPr>
          <w:rFonts w:cstheme="minorHAnsi"/>
        </w:rPr>
        <w:t>.</w:t>
      </w:r>
      <w:r w:rsidR="00592FF1">
        <w:rPr>
          <w:rFonts w:cstheme="minorHAnsi"/>
        </w:rPr>
        <w:t xml:space="preserve"> </w:t>
      </w:r>
      <w:r w:rsidR="001A0172">
        <w:rPr>
          <w:rFonts w:cstheme="minorHAnsi"/>
        </w:rPr>
        <w:br/>
      </w:r>
      <w:r w:rsidR="0072624F">
        <w:rPr>
          <w:rFonts w:cstheme="minorHAnsi"/>
        </w:rPr>
        <w:br/>
      </w:r>
      <w:r w:rsidR="00C0198B">
        <w:rPr>
          <w:rFonts w:cstheme="minorHAnsi"/>
        </w:rPr>
        <w:t xml:space="preserve">Neste samling planlegges i uke </w:t>
      </w:r>
      <w:r w:rsidR="0054604D">
        <w:rPr>
          <w:rFonts w:cstheme="minorHAnsi"/>
        </w:rPr>
        <w:t>37</w:t>
      </w:r>
      <w:r w:rsidR="00DB6ED6">
        <w:rPr>
          <w:rFonts w:cstheme="minorHAnsi"/>
        </w:rPr>
        <w:t xml:space="preserve">, samt ytterligere en samling høsten 2026 (ikke </w:t>
      </w:r>
      <w:r w:rsidR="00DB6ED6">
        <w:rPr>
          <w:rFonts w:cstheme="minorHAnsi"/>
        </w:rPr>
        <w:lastRenderedPageBreak/>
        <w:t>datofestet)</w:t>
      </w:r>
      <w:r w:rsidR="0054604D">
        <w:rPr>
          <w:rFonts w:cstheme="minorHAnsi"/>
        </w:rPr>
        <w:t>.</w:t>
      </w:r>
      <w:r w:rsidR="00DB6ED6">
        <w:rPr>
          <w:rFonts w:cstheme="minorHAnsi"/>
        </w:rPr>
        <w:t xml:space="preserve"> </w:t>
      </w:r>
      <w:r w:rsidR="00754853">
        <w:rPr>
          <w:rFonts w:cstheme="minorHAnsi"/>
        </w:rPr>
        <w:t xml:space="preserve">Eksterne aktører som bl.a </w:t>
      </w:r>
      <w:r w:rsidR="002644F8">
        <w:rPr>
          <w:rFonts w:cstheme="minorHAnsi"/>
        </w:rPr>
        <w:t>Nordland fylkeskommune, politi, statsforvalter og andre</w:t>
      </w:r>
      <w:r w:rsidR="00740C73">
        <w:rPr>
          <w:rFonts w:cstheme="minorHAnsi"/>
        </w:rPr>
        <w:t xml:space="preserve">. </w:t>
      </w:r>
      <w:r w:rsidR="00DB6ED6">
        <w:rPr>
          <w:rFonts w:cstheme="minorHAnsi"/>
        </w:rPr>
        <w:t xml:space="preserve">FSU Beredskap er </w:t>
      </w:r>
      <w:r w:rsidR="006206F5">
        <w:rPr>
          <w:rFonts w:cstheme="minorHAnsi"/>
        </w:rPr>
        <w:t xml:space="preserve">i 2026 </w:t>
      </w:r>
      <w:r w:rsidR="00DB6ED6">
        <w:rPr>
          <w:rFonts w:cstheme="minorHAnsi"/>
        </w:rPr>
        <w:t>innvilget rekrutterings</w:t>
      </w:r>
      <w:r w:rsidR="006206F5">
        <w:rPr>
          <w:rFonts w:cstheme="minorHAnsi"/>
        </w:rPr>
        <w:t xml:space="preserve">- og samhandlingstilskudd </w:t>
      </w:r>
      <w:r w:rsidR="00EE2066">
        <w:rPr>
          <w:rFonts w:cstheme="minorHAnsi"/>
        </w:rPr>
        <w:t xml:space="preserve">og vil dekke </w:t>
      </w:r>
      <w:r w:rsidR="006206F5">
        <w:rPr>
          <w:rFonts w:cstheme="minorHAnsi"/>
        </w:rPr>
        <w:t>kostnader til reise og opphold for deltagerne</w:t>
      </w:r>
      <w:r w:rsidR="00EE2066">
        <w:rPr>
          <w:rFonts w:cstheme="minorHAnsi"/>
        </w:rPr>
        <w:t xml:space="preserve">. </w:t>
      </w:r>
      <w:r w:rsidR="00EB4621">
        <w:rPr>
          <w:rFonts w:cstheme="minorHAnsi"/>
        </w:rPr>
        <w:br/>
      </w:r>
      <w:r w:rsidR="00EE2066">
        <w:rPr>
          <w:rFonts w:cstheme="minorHAnsi"/>
        </w:rPr>
        <w:t>2027;</w:t>
      </w:r>
      <w:r w:rsidR="00FF0004">
        <w:rPr>
          <w:rFonts w:cstheme="minorHAnsi"/>
        </w:rPr>
        <w:t xml:space="preserve"> </w:t>
      </w:r>
      <w:r w:rsidR="00EB4621">
        <w:rPr>
          <w:rFonts w:cstheme="minorHAnsi"/>
        </w:rPr>
        <w:t xml:space="preserve">omfatter planer for </w:t>
      </w:r>
      <w:r w:rsidR="00EE2066">
        <w:rPr>
          <w:rFonts w:cstheme="minorHAnsi"/>
        </w:rPr>
        <w:t>øvelser</w:t>
      </w:r>
      <w:r w:rsidR="00EB4621">
        <w:rPr>
          <w:rFonts w:cstheme="minorHAnsi"/>
        </w:rPr>
        <w:t>, samarbeid med FSU i andre helsefellesskap, nettverk og hospitering.</w:t>
      </w:r>
    </w:p>
    <w:p w14:paraId="1FF381FF" w14:textId="77777777" w:rsidR="0072624F" w:rsidRPr="0072624F" w:rsidRDefault="0072624F" w:rsidP="0072624F">
      <w:pPr>
        <w:pStyle w:val="Listeavsnitt"/>
        <w:rPr>
          <w:rFonts w:cstheme="minorHAnsi"/>
        </w:rPr>
      </w:pPr>
    </w:p>
    <w:p w14:paraId="6EA3E0C9" w14:textId="2FAAFA93" w:rsidR="0072624F" w:rsidRPr="00BB728B" w:rsidRDefault="0082408A" w:rsidP="00BB728B">
      <w:pPr>
        <w:pStyle w:val="Listeavsnitt"/>
        <w:numPr>
          <w:ilvl w:val="0"/>
          <w:numId w:val="41"/>
        </w:numPr>
        <w:rPr>
          <w:rFonts w:cstheme="minorHAnsi"/>
        </w:rPr>
      </w:pPr>
      <w:r w:rsidRPr="00BB728B">
        <w:rPr>
          <w:rFonts w:cstheme="minorHAnsi"/>
        </w:rPr>
        <w:t>Deltagere i nettverket oppfordres til å komme med innspill</w:t>
      </w:r>
      <w:r w:rsidR="00CF6710" w:rsidRPr="00BB728B">
        <w:rPr>
          <w:rFonts w:cstheme="minorHAnsi"/>
        </w:rPr>
        <w:t xml:space="preserve"> til arbeidet, samt avklare hvilke ressurser</w:t>
      </w:r>
      <w:r w:rsidR="0020464C" w:rsidRPr="00BB728B">
        <w:rPr>
          <w:rFonts w:cstheme="minorHAnsi"/>
        </w:rPr>
        <w:t xml:space="preserve"> fra den enkelte kommune som er aktuelle (navn formidles undertegnede fortløpende).</w:t>
      </w:r>
      <w:r w:rsidR="00CF6710" w:rsidRPr="00BB728B">
        <w:rPr>
          <w:rFonts w:cstheme="minorHAnsi"/>
        </w:rPr>
        <w:t xml:space="preserve"> </w:t>
      </w:r>
      <w:r w:rsidR="00D57E3F">
        <w:rPr>
          <w:rFonts w:cstheme="minorHAnsi"/>
        </w:rPr>
        <w:t xml:space="preserve">Planleggingshorisont for kommende samlinger vil være lengre og dermed </w:t>
      </w:r>
      <w:r w:rsidR="00283B5B">
        <w:rPr>
          <w:rFonts w:cstheme="minorHAnsi"/>
        </w:rPr>
        <w:t xml:space="preserve">enklere </w:t>
      </w:r>
      <w:r w:rsidR="00D57E3F">
        <w:rPr>
          <w:rFonts w:cstheme="minorHAnsi"/>
        </w:rPr>
        <w:t>å planlegge deltagelse</w:t>
      </w:r>
      <w:r w:rsidR="00283B5B">
        <w:rPr>
          <w:rFonts w:cstheme="minorHAnsi"/>
        </w:rPr>
        <w:t xml:space="preserve"> i.</w:t>
      </w:r>
    </w:p>
    <w:p w14:paraId="4357B6E2" w14:textId="77777777" w:rsidR="00413D69" w:rsidRDefault="00413D69" w:rsidP="00EC45F0">
      <w:pPr>
        <w:rPr>
          <w:rFonts w:cstheme="minorHAnsi"/>
        </w:rPr>
      </w:pPr>
    </w:p>
    <w:p w14:paraId="60300948" w14:textId="1DAA7F82" w:rsidR="00EC45F0" w:rsidRPr="002A3A90" w:rsidRDefault="004B37FB" w:rsidP="00EC45F0">
      <w:pPr>
        <w:rPr>
          <w:rFonts w:cstheme="minorHAnsi"/>
        </w:rPr>
      </w:pPr>
      <w:r>
        <w:rPr>
          <w:rFonts w:cstheme="minorHAnsi"/>
        </w:rPr>
        <w:t>Leknes, 16.03.2026</w:t>
      </w:r>
    </w:p>
    <w:p w14:paraId="404C5058" w14:textId="2EA6B97F" w:rsidR="00EC45F0" w:rsidRPr="00D908D3" w:rsidRDefault="004B37FB" w:rsidP="00EC45F0">
      <w:pPr>
        <w:rPr>
          <w:rFonts w:cstheme="minorHAnsi"/>
          <w:i/>
        </w:rPr>
      </w:pPr>
      <w:r>
        <w:rPr>
          <w:rFonts w:cstheme="minorHAnsi"/>
          <w:i/>
        </w:rPr>
        <w:t>Knut Erik Dahlmo</w:t>
      </w:r>
    </w:p>
    <w:p w14:paraId="4AB31DC7" w14:textId="77777777" w:rsidR="00EC45F0" w:rsidRPr="002A3A90" w:rsidRDefault="00EC45F0" w:rsidP="00EC45F0">
      <w:pPr>
        <w:rPr>
          <w:rFonts w:cstheme="minorHAnsi"/>
        </w:rPr>
      </w:pPr>
      <w:r w:rsidRPr="002A3A90">
        <w:rPr>
          <w:rFonts w:cstheme="minorHAnsi"/>
        </w:rPr>
        <w:t>Referent</w:t>
      </w:r>
    </w:p>
    <w:bookmarkEnd w:id="0"/>
    <w:bookmarkEnd w:id="1"/>
    <w:p w14:paraId="1A5B476B" w14:textId="77777777" w:rsidR="00EC45F0" w:rsidRPr="0066520D" w:rsidRDefault="00EC45F0" w:rsidP="009B6AE6">
      <w:pPr>
        <w:pStyle w:val="xmsonormal"/>
        <w:shd w:val="clear" w:color="auto" w:fill="FFFFFF"/>
        <w:spacing w:before="0" w:beforeAutospacing="0" w:after="0" w:afterAutospacing="0" w:line="360" w:lineRule="auto"/>
        <w:rPr>
          <w:rFonts w:ascii="Calibri" w:hAnsi="Calibri" w:cs="Calibri"/>
          <w:color w:val="424242"/>
          <w:sz w:val="22"/>
          <w:szCs w:val="22"/>
        </w:rPr>
      </w:pPr>
    </w:p>
    <w:sectPr w:rsidR="00EC45F0" w:rsidRPr="0066520D"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4AA7A9" w14:textId="77777777" w:rsidR="00AF3C6B" w:rsidRDefault="00AF3C6B" w:rsidP="00170E82">
      <w:pPr>
        <w:spacing w:after="0" w:line="240" w:lineRule="auto"/>
      </w:pPr>
      <w:r>
        <w:separator/>
      </w:r>
    </w:p>
  </w:endnote>
  <w:endnote w:type="continuationSeparator" w:id="0">
    <w:p w14:paraId="0C84DEC0" w14:textId="77777777" w:rsidR="00AF3C6B" w:rsidRDefault="00AF3C6B" w:rsidP="00170E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1769168"/>
      <w:docPartObj>
        <w:docPartGallery w:val="Page Numbers (Bottom of Page)"/>
        <w:docPartUnique/>
      </w:docPartObj>
    </w:sdtPr>
    <w:sdtEndPr/>
    <w:sdtContent>
      <w:p w14:paraId="24A4E606" w14:textId="77777777" w:rsidR="009D63B8" w:rsidRDefault="009D63B8">
        <w:pPr>
          <w:pStyle w:val="Bunn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5193A76" w14:textId="77777777" w:rsidR="009D63B8" w:rsidRDefault="009D63B8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B16561" w14:textId="77777777" w:rsidR="00AF3C6B" w:rsidRDefault="00AF3C6B" w:rsidP="00170E82">
      <w:pPr>
        <w:spacing w:after="0" w:line="240" w:lineRule="auto"/>
      </w:pPr>
      <w:r>
        <w:separator/>
      </w:r>
    </w:p>
  </w:footnote>
  <w:footnote w:type="continuationSeparator" w:id="0">
    <w:p w14:paraId="13352476" w14:textId="77777777" w:rsidR="00AF3C6B" w:rsidRDefault="00AF3C6B" w:rsidP="00170E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3"/>
    <w:multiLevelType w:val="multilevel"/>
    <w:tmpl w:val="00000886"/>
    <w:lvl w:ilvl="0">
      <w:start w:val="1"/>
      <w:numFmt w:val="lowerLetter"/>
      <w:lvlText w:val="%1."/>
      <w:lvlJc w:val="left"/>
      <w:pPr>
        <w:ind w:left="1185" w:hanging="360"/>
      </w:pPr>
      <w:rPr>
        <w:rFonts w:ascii="Cambria" w:hAnsi="Cambria" w:cs="Cambria"/>
        <w:b w:val="0"/>
        <w:bCs w:val="0"/>
        <w:spacing w:val="-1"/>
        <w:w w:val="100"/>
        <w:sz w:val="22"/>
        <w:szCs w:val="22"/>
      </w:rPr>
    </w:lvl>
    <w:lvl w:ilvl="1">
      <w:numFmt w:val="bullet"/>
      <w:lvlText w:val="•"/>
      <w:lvlJc w:val="left"/>
      <w:pPr>
        <w:ind w:left="1988" w:hanging="360"/>
      </w:pPr>
    </w:lvl>
    <w:lvl w:ilvl="2">
      <w:numFmt w:val="bullet"/>
      <w:lvlText w:val="•"/>
      <w:lvlJc w:val="left"/>
      <w:pPr>
        <w:ind w:left="2797" w:hanging="360"/>
      </w:pPr>
    </w:lvl>
    <w:lvl w:ilvl="3">
      <w:numFmt w:val="bullet"/>
      <w:lvlText w:val="•"/>
      <w:lvlJc w:val="left"/>
      <w:pPr>
        <w:ind w:left="3605" w:hanging="360"/>
      </w:pPr>
    </w:lvl>
    <w:lvl w:ilvl="4">
      <w:numFmt w:val="bullet"/>
      <w:lvlText w:val="•"/>
      <w:lvlJc w:val="left"/>
      <w:pPr>
        <w:ind w:left="4414" w:hanging="360"/>
      </w:pPr>
    </w:lvl>
    <w:lvl w:ilvl="5">
      <w:numFmt w:val="bullet"/>
      <w:lvlText w:val="•"/>
      <w:lvlJc w:val="left"/>
      <w:pPr>
        <w:ind w:left="5223" w:hanging="360"/>
      </w:pPr>
    </w:lvl>
    <w:lvl w:ilvl="6">
      <w:numFmt w:val="bullet"/>
      <w:lvlText w:val="•"/>
      <w:lvlJc w:val="left"/>
      <w:pPr>
        <w:ind w:left="6031" w:hanging="360"/>
      </w:pPr>
    </w:lvl>
    <w:lvl w:ilvl="7">
      <w:numFmt w:val="bullet"/>
      <w:lvlText w:val="•"/>
      <w:lvlJc w:val="left"/>
      <w:pPr>
        <w:ind w:left="6840" w:hanging="360"/>
      </w:pPr>
    </w:lvl>
    <w:lvl w:ilvl="8">
      <w:numFmt w:val="bullet"/>
      <w:lvlText w:val="•"/>
      <w:lvlJc w:val="left"/>
      <w:pPr>
        <w:ind w:left="7648" w:hanging="360"/>
      </w:pPr>
    </w:lvl>
  </w:abstractNum>
  <w:abstractNum w:abstractNumId="1" w15:restartNumberingAfterBreak="0">
    <w:nsid w:val="00000404"/>
    <w:multiLevelType w:val="multilevel"/>
    <w:tmpl w:val="00000887"/>
    <w:lvl w:ilvl="0">
      <w:start w:val="1"/>
      <w:numFmt w:val="lowerLetter"/>
      <w:lvlText w:val="%1)"/>
      <w:lvlJc w:val="left"/>
      <w:pPr>
        <w:ind w:left="1185" w:hanging="360"/>
      </w:pPr>
      <w:rPr>
        <w:rFonts w:ascii="Cambria" w:hAnsi="Cambria" w:cs="Cambria"/>
        <w:b w:val="0"/>
        <w:bCs w:val="0"/>
        <w:spacing w:val="-1"/>
        <w:w w:val="100"/>
        <w:sz w:val="22"/>
        <w:szCs w:val="22"/>
      </w:rPr>
    </w:lvl>
    <w:lvl w:ilvl="1">
      <w:numFmt w:val="bullet"/>
      <w:lvlText w:val="•"/>
      <w:lvlJc w:val="left"/>
      <w:pPr>
        <w:ind w:left="1986" w:hanging="360"/>
      </w:pPr>
    </w:lvl>
    <w:lvl w:ilvl="2">
      <w:numFmt w:val="bullet"/>
      <w:lvlText w:val="•"/>
      <w:lvlJc w:val="left"/>
      <w:pPr>
        <w:ind w:left="2793" w:hanging="360"/>
      </w:pPr>
    </w:lvl>
    <w:lvl w:ilvl="3">
      <w:numFmt w:val="bullet"/>
      <w:lvlText w:val="•"/>
      <w:lvlJc w:val="left"/>
      <w:pPr>
        <w:ind w:left="3599" w:hanging="360"/>
      </w:pPr>
    </w:lvl>
    <w:lvl w:ilvl="4">
      <w:numFmt w:val="bullet"/>
      <w:lvlText w:val="•"/>
      <w:lvlJc w:val="left"/>
      <w:pPr>
        <w:ind w:left="4406" w:hanging="360"/>
      </w:pPr>
    </w:lvl>
    <w:lvl w:ilvl="5">
      <w:numFmt w:val="bullet"/>
      <w:lvlText w:val="•"/>
      <w:lvlJc w:val="left"/>
      <w:pPr>
        <w:ind w:left="5213" w:hanging="360"/>
      </w:pPr>
    </w:lvl>
    <w:lvl w:ilvl="6">
      <w:numFmt w:val="bullet"/>
      <w:lvlText w:val="•"/>
      <w:lvlJc w:val="left"/>
      <w:pPr>
        <w:ind w:left="6019" w:hanging="360"/>
      </w:pPr>
    </w:lvl>
    <w:lvl w:ilvl="7">
      <w:numFmt w:val="bullet"/>
      <w:lvlText w:val="•"/>
      <w:lvlJc w:val="left"/>
      <w:pPr>
        <w:ind w:left="6826" w:hanging="360"/>
      </w:pPr>
    </w:lvl>
    <w:lvl w:ilvl="8">
      <w:numFmt w:val="bullet"/>
      <w:lvlText w:val="•"/>
      <w:lvlJc w:val="left"/>
      <w:pPr>
        <w:ind w:left="7632" w:hanging="360"/>
      </w:pPr>
    </w:lvl>
  </w:abstractNum>
  <w:abstractNum w:abstractNumId="2" w15:restartNumberingAfterBreak="0">
    <w:nsid w:val="00000406"/>
    <w:multiLevelType w:val="multilevel"/>
    <w:tmpl w:val="00000889"/>
    <w:lvl w:ilvl="0">
      <w:numFmt w:val="bullet"/>
      <w:lvlText w:val=""/>
      <w:lvlJc w:val="left"/>
      <w:pPr>
        <w:ind w:left="1185" w:hanging="360"/>
      </w:pPr>
      <w:rPr>
        <w:rFonts w:ascii="Symbol" w:hAnsi="Symbol" w:cs="Symbol"/>
        <w:b w:val="0"/>
        <w:bCs w:val="0"/>
        <w:w w:val="100"/>
        <w:sz w:val="22"/>
        <w:szCs w:val="22"/>
      </w:rPr>
    </w:lvl>
    <w:lvl w:ilvl="1">
      <w:numFmt w:val="bullet"/>
      <w:lvlText w:val="•"/>
      <w:lvlJc w:val="left"/>
      <w:pPr>
        <w:ind w:left="1988" w:hanging="360"/>
      </w:pPr>
    </w:lvl>
    <w:lvl w:ilvl="2">
      <w:numFmt w:val="bullet"/>
      <w:lvlText w:val="•"/>
      <w:lvlJc w:val="left"/>
      <w:pPr>
        <w:ind w:left="2797" w:hanging="360"/>
      </w:pPr>
    </w:lvl>
    <w:lvl w:ilvl="3">
      <w:numFmt w:val="bullet"/>
      <w:lvlText w:val="•"/>
      <w:lvlJc w:val="left"/>
      <w:pPr>
        <w:ind w:left="3605" w:hanging="360"/>
      </w:pPr>
    </w:lvl>
    <w:lvl w:ilvl="4">
      <w:numFmt w:val="bullet"/>
      <w:lvlText w:val="•"/>
      <w:lvlJc w:val="left"/>
      <w:pPr>
        <w:ind w:left="4414" w:hanging="360"/>
      </w:pPr>
    </w:lvl>
    <w:lvl w:ilvl="5">
      <w:numFmt w:val="bullet"/>
      <w:lvlText w:val="•"/>
      <w:lvlJc w:val="left"/>
      <w:pPr>
        <w:ind w:left="5223" w:hanging="360"/>
      </w:pPr>
    </w:lvl>
    <w:lvl w:ilvl="6">
      <w:numFmt w:val="bullet"/>
      <w:lvlText w:val="•"/>
      <w:lvlJc w:val="left"/>
      <w:pPr>
        <w:ind w:left="6031" w:hanging="360"/>
      </w:pPr>
    </w:lvl>
    <w:lvl w:ilvl="7">
      <w:numFmt w:val="bullet"/>
      <w:lvlText w:val="•"/>
      <w:lvlJc w:val="left"/>
      <w:pPr>
        <w:ind w:left="6840" w:hanging="360"/>
      </w:pPr>
    </w:lvl>
    <w:lvl w:ilvl="8">
      <w:numFmt w:val="bullet"/>
      <w:lvlText w:val="•"/>
      <w:lvlJc w:val="left"/>
      <w:pPr>
        <w:ind w:left="7648" w:hanging="360"/>
      </w:pPr>
    </w:lvl>
  </w:abstractNum>
  <w:abstractNum w:abstractNumId="3" w15:restartNumberingAfterBreak="0">
    <w:nsid w:val="0000414C"/>
    <w:multiLevelType w:val="hybridMultilevel"/>
    <w:tmpl w:val="B8FC35DC"/>
    <w:lvl w:ilvl="0" w:tplc="A24E2954">
      <w:start w:val="1"/>
      <w:numFmt w:val="lowerLetter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4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414001B">
      <w:start w:val="1"/>
      <w:numFmt w:val="lowerRoman"/>
      <w:lvlText w:val="%3."/>
      <w:lvlJc w:val="right"/>
      <w:pPr>
        <w:ind w:left="2508" w:hanging="180"/>
      </w:pPr>
      <w:rPr>
        <w:rFonts w:ascii="Times New Roman" w:hAnsi="Times New Roman" w:cs="Times New Roman"/>
      </w:rPr>
    </w:lvl>
    <w:lvl w:ilvl="3" w:tplc="0414000F">
      <w:start w:val="1"/>
      <w:numFmt w:val="decimal"/>
      <w:lvlText w:val="%4."/>
      <w:lvlJc w:val="left"/>
      <w:pPr>
        <w:ind w:left="3228" w:hanging="360"/>
      </w:pPr>
      <w:rPr>
        <w:rFonts w:ascii="Times New Roman" w:hAnsi="Times New Roman" w:cs="Times New Roman"/>
      </w:rPr>
    </w:lvl>
    <w:lvl w:ilvl="4" w:tplc="04140019">
      <w:start w:val="1"/>
      <w:numFmt w:val="lowerLetter"/>
      <w:lvlText w:val="%5."/>
      <w:lvlJc w:val="left"/>
      <w:pPr>
        <w:ind w:left="3948" w:hanging="360"/>
      </w:pPr>
      <w:rPr>
        <w:rFonts w:ascii="Times New Roman" w:hAnsi="Times New Roman" w:cs="Times New Roman"/>
      </w:rPr>
    </w:lvl>
    <w:lvl w:ilvl="5" w:tplc="0414001B">
      <w:start w:val="1"/>
      <w:numFmt w:val="lowerRoman"/>
      <w:lvlText w:val="%6."/>
      <w:lvlJc w:val="right"/>
      <w:pPr>
        <w:ind w:left="4668" w:hanging="180"/>
      </w:pPr>
      <w:rPr>
        <w:rFonts w:ascii="Times New Roman" w:hAnsi="Times New Roman" w:cs="Times New Roman"/>
      </w:rPr>
    </w:lvl>
    <w:lvl w:ilvl="6" w:tplc="0414000F">
      <w:start w:val="1"/>
      <w:numFmt w:val="decimal"/>
      <w:lvlText w:val="%7."/>
      <w:lvlJc w:val="left"/>
      <w:pPr>
        <w:ind w:left="5388" w:hanging="360"/>
      </w:pPr>
      <w:rPr>
        <w:rFonts w:ascii="Times New Roman" w:hAnsi="Times New Roman" w:cs="Times New Roman"/>
      </w:rPr>
    </w:lvl>
    <w:lvl w:ilvl="7" w:tplc="04140019">
      <w:start w:val="1"/>
      <w:numFmt w:val="lowerLetter"/>
      <w:lvlText w:val="%8."/>
      <w:lvlJc w:val="left"/>
      <w:pPr>
        <w:ind w:left="6108" w:hanging="360"/>
      </w:pPr>
      <w:rPr>
        <w:rFonts w:ascii="Times New Roman" w:hAnsi="Times New Roman" w:cs="Times New Roman"/>
      </w:rPr>
    </w:lvl>
    <w:lvl w:ilvl="8" w:tplc="0414001B">
      <w:start w:val="1"/>
      <w:numFmt w:val="lowerRoman"/>
      <w:lvlText w:val="%9."/>
      <w:lvlJc w:val="right"/>
      <w:pPr>
        <w:ind w:left="6828" w:hanging="180"/>
      </w:pPr>
      <w:rPr>
        <w:rFonts w:ascii="Times New Roman" w:hAnsi="Times New Roman" w:cs="Times New Roman"/>
      </w:rPr>
    </w:lvl>
  </w:abstractNum>
  <w:abstractNum w:abstractNumId="4" w15:restartNumberingAfterBreak="0">
    <w:nsid w:val="00671EF1"/>
    <w:multiLevelType w:val="hybridMultilevel"/>
    <w:tmpl w:val="81B80384"/>
    <w:lvl w:ilvl="0" w:tplc="0414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4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414001B">
      <w:start w:val="1"/>
      <w:numFmt w:val="lowerRoman"/>
      <w:lvlText w:val="%3."/>
      <w:lvlJc w:val="right"/>
      <w:pPr>
        <w:ind w:left="2508" w:hanging="180"/>
      </w:pPr>
      <w:rPr>
        <w:rFonts w:ascii="Times New Roman" w:hAnsi="Times New Roman" w:cs="Times New Roman"/>
      </w:rPr>
    </w:lvl>
    <w:lvl w:ilvl="3" w:tplc="0414000F">
      <w:start w:val="1"/>
      <w:numFmt w:val="decimal"/>
      <w:lvlText w:val="%4."/>
      <w:lvlJc w:val="left"/>
      <w:pPr>
        <w:ind w:left="3228" w:hanging="360"/>
      </w:pPr>
      <w:rPr>
        <w:rFonts w:ascii="Times New Roman" w:hAnsi="Times New Roman" w:cs="Times New Roman"/>
      </w:rPr>
    </w:lvl>
    <w:lvl w:ilvl="4" w:tplc="04140019">
      <w:start w:val="1"/>
      <w:numFmt w:val="lowerLetter"/>
      <w:lvlText w:val="%5."/>
      <w:lvlJc w:val="left"/>
      <w:pPr>
        <w:ind w:left="3948" w:hanging="360"/>
      </w:pPr>
      <w:rPr>
        <w:rFonts w:ascii="Times New Roman" w:hAnsi="Times New Roman" w:cs="Times New Roman"/>
      </w:rPr>
    </w:lvl>
    <w:lvl w:ilvl="5" w:tplc="0414001B">
      <w:start w:val="1"/>
      <w:numFmt w:val="lowerRoman"/>
      <w:lvlText w:val="%6."/>
      <w:lvlJc w:val="right"/>
      <w:pPr>
        <w:ind w:left="4668" w:hanging="180"/>
      </w:pPr>
      <w:rPr>
        <w:rFonts w:ascii="Times New Roman" w:hAnsi="Times New Roman" w:cs="Times New Roman"/>
      </w:rPr>
    </w:lvl>
    <w:lvl w:ilvl="6" w:tplc="0414000F">
      <w:start w:val="1"/>
      <w:numFmt w:val="decimal"/>
      <w:lvlText w:val="%7."/>
      <w:lvlJc w:val="left"/>
      <w:pPr>
        <w:ind w:left="5388" w:hanging="360"/>
      </w:pPr>
      <w:rPr>
        <w:rFonts w:ascii="Times New Roman" w:hAnsi="Times New Roman" w:cs="Times New Roman"/>
      </w:rPr>
    </w:lvl>
    <w:lvl w:ilvl="7" w:tplc="04140019">
      <w:start w:val="1"/>
      <w:numFmt w:val="lowerLetter"/>
      <w:lvlText w:val="%8."/>
      <w:lvlJc w:val="left"/>
      <w:pPr>
        <w:ind w:left="6108" w:hanging="360"/>
      </w:pPr>
      <w:rPr>
        <w:rFonts w:ascii="Times New Roman" w:hAnsi="Times New Roman" w:cs="Times New Roman"/>
      </w:rPr>
    </w:lvl>
    <w:lvl w:ilvl="8" w:tplc="0414001B">
      <w:start w:val="1"/>
      <w:numFmt w:val="lowerRoman"/>
      <w:lvlText w:val="%9."/>
      <w:lvlJc w:val="right"/>
      <w:pPr>
        <w:ind w:left="6828" w:hanging="180"/>
      </w:pPr>
      <w:rPr>
        <w:rFonts w:ascii="Times New Roman" w:hAnsi="Times New Roman" w:cs="Times New Roman"/>
      </w:rPr>
    </w:lvl>
  </w:abstractNum>
  <w:abstractNum w:abstractNumId="5" w15:restartNumberingAfterBreak="0">
    <w:nsid w:val="026E5F47"/>
    <w:multiLevelType w:val="hybridMultilevel"/>
    <w:tmpl w:val="C8EA6984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3EE79C0"/>
    <w:multiLevelType w:val="hybridMultilevel"/>
    <w:tmpl w:val="1E38B0BA"/>
    <w:lvl w:ilvl="0" w:tplc="F4D2C118">
      <w:numFmt w:val="bullet"/>
      <w:lvlText w:val="-"/>
      <w:lvlJc w:val="left"/>
      <w:pPr>
        <w:ind w:left="1065" w:hanging="705"/>
      </w:pPr>
      <w:rPr>
        <w:rFonts w:ascii="Calibri" w:eastAsia="Calibr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6145737"/>
    <w:multiLevelType w:val="hybridMultilevel"/>
    <w:tmpl w:val="34A29FC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7A32630"/>
    <w:multiLevelType w:val="hybridMultilevel"/>
    <w:tmpl w:val="500078A0"/>
    <w:lvl w:ilvl="0" w:tplc="F4D2C118">
      <w:numFmt w:val="bullet"/>
      <w:lvlText w:val="-"/>
      <w:lvlJc w:val="left"/>
      <w:pPr>
        <w:ind w:left="1065" w:hanging="705"/>
      </w:pPr>
      <w:rPr>
        <w:rFonts w:ascii="Calibri" w:eastAsia="Calibr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8E32E5B"/>
    <w:multiLevelType w:val="hybridMultilevel"/>
    <w:tmpl w:val="3CE80A6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1A51C61"/>
    <w:multiLevelType w:val="hybridMultilevel"/>
    <w:tmpl w:val="8D70691A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8B189C"/>
    <w:multiLevelType w:val="multilevel"/>
    <w:tmpl w:val="A41A0F84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1B6F1ED8"/>
    <w:multiLevelType w:val="hybridMultilevel"/>
    <w:tmpl w:val="E64A38E2"/>
    <w:lvl w:ilvl="0" w:tplc="F4D2C118">
      <w:numFmt w:val="bullet"/>
      <w:lvlText w:val="-"/>
      <w:lvlJc w:val="left"/>
      <w:pPr>
        <w:ind w:left="1065" w:hanging="705"/>
      </w:pPr>
      <w:rPr>
        <w:rFonts w:ascii="Calibri" w:eastAsia="Calibr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4234C4"/>
    <w:multiLevelType w:val="multilevel"/>
    <w:tmpl w:val="5A04CB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Restart w:val="0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Restart w:val="0"/>
      <w:pStyle w:val="Overskrift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Restart w:val="0"/>
      <w:pStyle w:val="Overskrift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Oversk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Oversk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Oversk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Oversk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Oversk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1F570561"/>
    <w:multiLevelType w:val="hybridMultilevel"/>
    <w:tmpl w:val="2760125E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046C29"/>
    <w:multiLevelType w:val="hybridMultilevel"/>
    <w:tmpl w:val="75A4AF24"/>
    <w:lvl w:ilvl="0" w:tplc="6986B1B8">
      <w:start w:val="3"/>
      <w:numFmt w:val="bullet"/>
      <w:lvlText w:val="-"/>
      <w:lvlJc w:val="left"/>
      <w:pPr>
        <w:ind w:left="476" w:hanging="360"/>
      </w:pPr>
      <w:rPr>
        <w:rFonts w:ascii="Cambria" w:eastAsia="Times New Roman" w:hAnsi="Cambria" w:cs="Cambria" w:hint="default"/>
      </w:rPr>
    </w:lvl>
    <w:lvl w:ilvl="1" w:tplc="04140003" w:tentative="1">
      <w:start w:val="1"/>
      <w:numFmt w:val="bullet"/>
      <w:lvlText w:val="o"/>
      <w:lvlJc w:val="left"/>
      <w:pPr>
        <w:ind w:left="11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9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6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3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0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7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5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236" w:hanging="360"/>
      </w:pPr>
      <w:rPr>
        <w:rFonts w:ascii="Wingdings" w:hAnsi="Wingdings" w:hint="default"/>
      </w:rPr>
    </w:lvl>
  </w:abstractNum>
  <w:abstractNum w:abstractNumId="16" w15:restartNumberingAfterBreak="0">
    <w:nsid w:val="2F143E24"/>
    <w:multiLevelType w:val="multilevel"/>
    <w:tmpl w:val="228A75F0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7" w15:restartNumberingAfterBreak="0">
    <w:nsid w:val="30741B9F"/>
    <w:multiLevelType w:val="hybridMultilevel"/>
    <w:tmpl w:val="C0BC95B0"/>
    <w:lvl w:ilvl="0" w:tplc="F4D2C118">
      <w:numFmt w:val="bullet"/>
      <w:lvlText w:val="-"/>
      <w:lvlJc w:val="left"/>
      <w:pPr>
        <w:ind w:left="1065" w:hanging="705"/>
      </w:pPr>
      <w:rPr>
        <w:rFonts w:ascii="Calibri" w:eastAsia="Calibr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270609"/>
    <w:multiLevelType w:val="hybridMultilevel"/>
    <w:tmpl w:val="8860609A"/>
    <w:lvl w:ilvl="0" w:tplc="F4D2C118">
      <w:numFmt w:val="bullet"/>
      <w:lvlText w:val="-"/>
      <w:lvlJc w:val="left"/>
      <w:pPr>
        <w:ind w:left="1065" w:hanging="705"/>
      </w:pPr>
      <w:rPr>
        <w:rFonts w:ascii="Calibri" w:eastAsia="Calibr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65670D"/>
    <w:multiLevelType w:val="hybridMultilevel"/>
    <w:tmpl w:val="169CE726"/>
    <w:lvl w:ilvl="0" w:tplc="965241A8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037BA2"/>
    <w:multiLevelType w:val="hybridMultilevel"/>
    <w:tmpl w:val="3822E720"/>
    <w:lvl w:ilvl="0" w:tplc="2810744E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9F20DB"/>
    <w:multiLevelType w:val="hybridMultilevel"/>
    <w:tmpl w:val="71F8A246"/>
    <w:lvl w:ilvl="0" w:tplc="0414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3FC40C60"/>
    <w:multiLevelType w:val="hybridMultilevel"/>
    <w:tmpl w:val="EC66CD9E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31966E9"/>
    <w:multiLevelType w:val="hybridMultilevel"/>
    <w:tmpl w:val="08E6DBDE"/>
    <w:lvl w:ilvl="0" w:tplc="0414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4" w15:restartNumberingAfterBreak="0">
    <w:nsid w:val="4C853D55"/>
    <w:multiLevelType w:val="hybridMultilevel"/>
    <w:tmpl w:val="3E38339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BC7B8B"/>
    <w:multiLevelType w:val="hybridMultilevel"/>
    <w:tmpl w:val="D1BA6558"/>
    <w:lvl w:ilvl="0" w:tplc="4D54F1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C08272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83404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6D4F0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5E2FC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A62AF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50684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78251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00CC6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4DD0651B"/>
    <w:multiLevelType w:val="hybridMultilevel"/>
    <w:tmpl w:val="1A9ACDB8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E986624"/>
    <w:multiLevelType w:val="hybridMultilevel"/>
    <w:tmpl w:val="76B44DF2"/>
    <w:lvl w:ilvl="0" w:tplc="F4D2C118">
      <w:numFmt w:val="bullet"/>
      <w:lvlText w:val="-"/>
      <w:lvlJc w:val="left"/>
      <w:pPr>
        <w:ind w:left="1065" w:hanging="705"/>
      </w:pPr>
      <w:rPr>
        <w:rFonts w:ascii="Calibri" w:eastAsia="Calibr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114AA7"/>
    <w:multiLevelType w:val="multilevel"/>
    <w:tmpl w:val="B2CE3444"/>
    <w:lvl w:ilvl="0">
      <w:start w:val="1"/>
      <w:numFmt w:val="decimal"/>
      <w:lvlText w:val="%1."/>
      <w:lvlJc w:val="left"/>
      <w:pPr>
        <w:ind w:left="476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476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836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836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196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196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556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916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1916" w:hanging="1800"/>
      </w:pPr>
      <w:rPr>
        <w:rFonts w:hint="default"/>
        <w:color w:val="auto"/>
      </w:rPr>
    </w:lvl>
  </w:abstractNum>
  <w:abstractNum w:abstractNumId="29" w15:restartNumberingAfterBreak="0">
    <w:nsid w:val="5AB35E4E"/>
    <w:multiLevelType w:val="hybridMultilevel"/>
    <w:tmpl w:val="345C03E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842741"/>
    <w:multiLevelType w:val="hybridMultilevel"/>
    <w:tmpl w:val="8C947B7E"/>
    <w:lvl w:ilvl="0" w:tplc="AC8ABF1E">
      <w:start w:val="16"/>
      <w:numFmt w:val="bullet"/>
      <w:lvlText w:val="-"/>
      <w:lvlJc w:val="left"/>
      <w:pPr>
        <w:ind w:left="1080" w:hanging="360"/>
      </w:pPr>
      <w:rPr>
        <w:rFonts w:ascii="Calibri Light" w:eastAsia="Calibri" w:hAnsi="Calibri Light" w:cs="Calibri Light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4E60DB0"/>
    <w:multiLevelType w:val="hybridMultilevel"/>
    <w:tmpl w:val="B57E3B8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025262"/>
    <w:multiLevelType w:val="hybridMultilevel"/>
    <w:tmpl w:val="62585C42"/>
    <w:lvl w:ilvl="0" w:tplc="0414000F">
      <w:start w:val="1"/>
      <w:numFmt w:val="decimal"/>
      <w:lvlText w:val="%1."/>
      <w:lvlJc w:val="left"/>
      <w:pPr>
        <w:ind w:left="1080" w:hanging="360"/>
      </w:p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8B658D1"/>
    <w:multiLevelType w:val="hybridMultilevel"/>
    <w:tmpl w:val="7AE2D07A"/>
    <w:lvl w:ilvl="0" w:tplc="EB9C6EB4">
      <w:start w:val="30"/>
      <w:numFmt w:val="bullet"/>
      <w:lvlText w:val="-"/>
      <w:lvlJc w:val="left"/>
      <w:pPr>
        <w:ind w:left="1065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4" w15:restartNumberingAfterBreak="0">
    <w:nsid w:val="69FC2771"/>
    <w:multiLevelType w:val="hybridMultilevel"/>
    <w:tmpl w:val="2AE6088C"/>
    <w:lvl w:ilvl="0" w:tplc="42F8A894">
      <w:start w:val="1"/>
      <w:numFmt w:val="decimal"/>
      <w:lvlText w:val="%1."/>
      <w:lvlJc w:val="left"/>
      <w:pPr>
        <w:ind w:left="1080" w:hanging="360"/>
      </w:pPr>
    </w:lvl>
    <w:lvl w:ilvl="1" w:tplc="583C5F9E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ACC5FD1"/>
    <w:multiLevelType w:val="hybridMultilevel"/>
    <w:tmpl w:val="6090F032"/>
    <w:lvl w:ilvl="0" w:tplc="F4D2C118">
      <w:numFmt w:val="bullet"/>
      <w:lvlText w:val="-"/>
      <w:lvlJc w:val="left"/>
      <w:pPr>
        <w:ind w:left="1065" w:hanging="705"/>
      </w:pPr>
      <w:rPr>
        <w:rFonts w:ascii="Calibri" w:eastAsia="Calibr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B2E230E"/>
    <w:multiLevelType w:val="hybridMultilevel"/>
    <w:tmpl w:val="CCCA09D0"/>
    <w:lvl w:ilvl="0" w:tplc="F50453DE">
      <w:start w:val="1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EB742F0"/>
    <w:multiLevelType w:val="hybridMultilevel"/>
    <w:tmpl w:val="3FBA158A"/>
    <w:lvl w:ilvl="0" w:tplc="C2E694D0">
      <w:start w:val="1"/>
      <w:numFmt w:val="decimal"/>
      <w:lvlText w:val="%1.1"/>
      <w:lvlJc w:val="left"/>
      <w:pPr>
        <w:ind w:left="1296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2016" w:hanging="360"/>
      </w:pPr>
    </w:lvl>
    <w:lvl w:ilvl="2" w:tplc="0414001B" w:tentative="1">
      <w:start w:val="1"/>
      <w:numFmt w:val="lowerRoman"/>
      <w:lvlText w:val="%3."/>
      <w:lvlJc w:val="right"/>
      <w:pPr>
        <w:ind w:left="2736" w:hanging="180"/>
      </w:pPr>
    </w:lvl>
    <w:lvl w:ilvl="3" w:tplc="0414000F" w:tentative="1">
      <w:start w:val="1"/>
      <w:numFmt w:val="decimal"/>
      <w:lvlText w:val="%4."/>
      <w:lvlJc w:val="left"/>
      <w:pPr>
        <w:ind w:left="3456" w:hanging="360"/>
      </w:pPr>
    </w:lvl>
    <w:lvl w:ilvl="4" w:tplc="04140019" w:tentative="1">
      <w:start w:val="1"/>
      <w:numFmt w:val="lowerLetter"/>
      <w:lvlText w:val="%5."/>
      <w:lvlJc w:val="left"/>
      <w:pPr>
        <w:ind w:left="4176" w:hanging="360"/>
      </w:pPr>
    </w:lvl>
    <w:lvl w:ilvl="5" w:tplc="0414001B" w:tentative="1">
      <w:start w:val="1"/>
      <w:numFmt w:val="lowerRoman"/>
      <w:lvlText w:val="%6."/>
      <w:lvlJc w:val="right"/>
      <w:pPr>
        <w:ind w:left="4896" w:hanging="180"/>
      </w:pPr>
    </w:lvl>
    <w:lvl w:ilvl="6" w:tplc="0414000F" w:tentative="1">
      <w:start w:val="1"/>
      <w:numFmt w:val="decimal"/>
      <w:lvlText w:val="%7."/>
      <w:lvlJc w:val="left"/>
      <w:pPr>
        <w:ind w:left="5616" w:hanging="360"/>
      </w:pPr>
    </w:lvl>
    <w:lvl w:ilvl="7" w:tplc="04140019" w:tentative="1">
      <w:start w:val="1"/>
      <w:numFmt w:val="lowerLetter"/>
      <w:lvlText w:val="%8."/>
      <w:lvlJc w:val="left"/>
      <w:pPr>
        <w:ind w:left="6336" w:hanging="360"/>
      </w:pPr>
    </w:lvl>
    <w:lvl w:ilvl="8" w:tplc="0414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38" w15:restartNumberingAfterBreak="0">
    <w:nsid w:val="703F679C"/>
    <w:multiLevelType w:val="multilevel"/>
    <w:tmpl w:val="241E0ED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39" w15:restartNumberingAfterBreak="0">
    <w:nsid w:val="734B5A42"/>
    <w:multiLevelType w:val="hybridMultilevel"/>
    <w:tmpl w:val="43FECB44"/>
    <w:lvl w:ilvl="0" w:tplc="B088FC14">
      <w:start w:val="16"/>
      <w:numFmt w:val="bullet"/>
      <w:lvlText w:val="-"/>
      <w:lvlJc w:val="left"/>
      <w:pPr>
        <w:ind w:left="1080" w:hanging="360"/>
      </w:pPr>
      <w:rPr>
        <w:rFonts w:ascii="Calibri Light" w:eastAsia="Calibri" w:hAnsi="Calibri Light" w:cs="Calibri Light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7CC019CD"/>
    <w:multiLevelType w:val="hybridMultilevel"/>
    <w:tmpl w:val="1714BC38"/>
    <w:lvl w:ilvl="0" w:tplc="F4D2C118">
      <w:numFmt w:val="bullet"/>
      <w:lvlText w:val="-"/>
      <w:lvlJc w:val="left"/>
      <w:pPr>
        <w:ind w:left="1065" w:hanging="705"/>
      </w:pPr>
      <w:rPr>
        <w:rFonts w:ascii="Calibri" w:eastAsia="Calibr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4498260">
    <w:abstractNumId w:val="13"/>
  </w:num>
  <w:num w:numId="2" w16cid:durableId="1657536963">
    <w:abstractNumId w:val="3"/>
  </w:num>
  <w:num w:numId="3" w16cid:durableId="182476515">
    <w:abstractNumId w:val="21"/>
  </w:num>
  <w:num w:numId="4" w16cid:durableId="1444958190">
    <w:abstractNumId w:val="23"/>
  </w:num>
  <w:num w:numId="5" w16cid:durableId="760226450">
    <w:abstractNumId w:val="4"/>
  </w:num>
  <w:num w:numId="6" w16cid:durableId="1759204864">
    <w:abstractNumId w:val="20"/>
  </w:num>
  <w:num w:numId="7" w16cid:durableId="1886140214">
    <w:abstractNumId w:val="2"/>
  </w:num>
  <w:num w:numId="8" w16cid:durableId="340200673">
    <w:abstractNumId w:val="0"/>
  </w:num>
  <w:num w:numId="9" w16cid:durableId="228882082">
    <w:abstractNumId w:val="15"/>
  </w:num>
  <w:num w:numId="10" w16cid:durableId="1887595444">
    <w:abstractNumId w:val="1"/>
  </w:num>
  <w:num w:numId="11" w16cid:durableId="807236353">
    <w:abstractNumId w:val="28"/>
  </w:num>
  <w:num w:numId="12" w16cid:durableId="497506267">
    <w:abstractNumId w:val="33"/>
  </w:num>
  <w:num w:numId="13" w16cid:durableId="1857696921">
    <w:abstractNumId w:val="16"/>
  </w:num>
  <w:num w:numId="14" w16cid:durableId="1064791053">
    <w:abstractNumId w:val="38"/>
  </w:num>
  <w:num w:numId="15" w16cid:durableId="991521979">
    <w:abstractNumId w:val="11"/>
  </w:num>
  <w:num w:numId="16" w16cid:durableId="274531357">
    <w:abstractNumId w:val="22"/>
  </w:num>
  <w:num w:numId="17" w16cid:durableId="1469009761">
    <w:abstractNumId w:val="34"/>
  </w:num>
  <w:num w:numId="18" w16cid:durableId="1905525684">
    <w:abstractNumId w:val="34"/>
  </w:num>
  <w:num w:numId="19" w16cid:durableId="1667004904">
    <w:abstractNumId w:val="34"/>
  </w:num>
  <w:num w:numId="20" w16cid:durableId="768937667">
    <w:abstractNumId w:val="34"/>
  </w:num>
  <w:num w:numId="21" w16cid:durableId="1929271526">
    <w:abstractNumId w:val="37"/>
  </w:num>
  <w:num w:numId="22" w16cid:durableId="1919442889">
    <w:abstractNumId w:val="32"/>
  </w:num>
  <w:num w:numId="23" w16cid:durableId="1492524986">
    <w:abstractNumId w:val="29"/>
  </w:num>
  <w:num w:numId="24" w16cid:durableId="2057044637">
    <w:abstractNumId w:val="5"/>
  </w:num>
  <w:num w:numId="25" w16cid:durableId="1754860703">
    <w:abstractNumId w:val="9"/>
  </w:num>
  <w:num w:numId="26" w16cid:durableId="278688955">
    <w:abstractNumId w:val="18"/>
  </w:num>
  <w:num w:numId="27" w16cid:durableId="1389917229">
    <w:abstractNumId w:val="17"/>
  </w:num>
  <w:num w:numId="28" w16cid:durableId="867371992">
    <w:abstractNumId w:val="40"/>
  </w:num>
  <w:num w:numId="29" w16cid:durableId="243882935">
    <w:abstractNumId w:val="27"/>
  </w:num>
  <w:num w:numId="30" w16cid:durableId="1193417437">
    <w:abstractNumId w:val="6"/>
  </w:num>
  <w:num w:numId="31" w16cid:durableId="674265481">
    <w:abstractNumId w:val="8"/>
  </w:num>
  <w:num w:numId="32" w16cid:durableId="1762022548">
    <w:abstractNumId w:val="36"/>
  </w:num>
  <w:num w:numId="33" w16cid:durableId="1341589906">
    <w:abstractNumId w:val="19"/>
  </w:num>
  <w:num w:numId="34" w16cid:durableId="1869948312">
    <w:abstractNumId w:val="10"/>
  </w:num>
  <w:num w:numId="35" w16cid:durableId="1092507244">
    <w:abstractNumId w:val="31"/>
  </w:num>
  <w:num w:numId="36" w16cid:durableId="1702634135">
    <w:abstractNumId w:val="35"/>
  </w:num>
  <w:num w:numId="37" w16cid:durableId="1710884275">
    <w:abstractNumId w:val="12"/>
  </w:num>
  <w:num w:numId="38" w16cid:durableId="1830362359">
    <w:abstractNumId w:val="7"/>
  </w:num>
  <w:num w:numId="39" w16cid:durableId="170878230">
    <w:abstractNumId w:val="26"/>
  </w:num>
  <w:num w:numId="40" w16cid:durableId="2111002791">
    <w:abstractNumId w:val="14"/>
  </w:num>
  <w:num w:numId="41" w16cid:durableId="542861763">
    <w:abstractNumId w:val="24"/>
  </w:num>
  <w:num w:numId="42" w16cid:durableId="810561026">
    <w:abstractNumId w:val="25"/>
  </w:num>
  <w:num w:numId="43" w16cid:durableId="1690334568">
    <w:abstractNumId w:val="30"/>
  </w:num>
  <w:num w:numId="44" w16cid:durableId="1102803597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673"/>
    <w:rsid w:val="0000072A"/>
    <w:rsid w:val="00010C52"/>
    <w:rsid w:val="00011212"/>
    <w:rsid w:val="00012E47"/>
    <w:rsid w:val="00013297"/>
    <w:rsid w:val="000133BB"/>
    <w:rsid w:val="00014081"/>
    <w:rsid w:val="000207C2"/>
    <w:rsid w:val="00023FE7"/>
    <w:rsid w:val="00025856"/>
    <w:rsid w:val="000378FE"/>
    <w:rsid w:val="00037C7C"/>
    <w:rsid w:val="00040848"/>
    <w:rsid w:val="0004183C"/>
    <w:rsid w:val="000442EC"/>
    <w:rsid w:val="00046131"/>
    <w:rsid w:val="000472D2"/>
    <w:rsid w:val="00050884"/>
    <w:rsid w:val="00057C67"/>
    <w:rsid w:val="00060FC3"/>
    <w:rsid w:val="000637F7"/>
    <w:rsid w:val="0006602E"/>
    <w:rsid w:val="0006749F"/>
    <w:rsid w:val="0007193B"/>
    <w:rsid w:val="00075A1F"/>
    <w:rsid w:val="000760CC"/>
    <w:rsid w:val="00077774"/>
    <w:rsid w:val="000A0C23"/>
    <w:rsid w:val="000D12D3"/>
    <w:rsid w:val="000D47E8"/>
    <w:rsid w:val="000D5274"/>
    <w:rsid w:val="000E36FD"/>
    <w:rsid w:val="00111C1E"/>
    <w:rsid w:val="00120341"/>
    <w:rsid w:val="0012425C"/>
    <w:rsid w:val="0012532B"/>
    <w:rsid w:val="00144CC5"/>
    <w:rsid w:val="00170E82"/>
    <w:rsid w:val="00173607"/>
    <w:rsid w:val="00175D66"/>
    <w:rsid w:val="00187A48"/>
    <w:rsid w:val="001A0172"/>
    <w:rsid w:val="001B1264"/>
    <w:rsid w:val="001B5E3C"/>
    <w:rsid w:val="001C0D2B"/>
    <w:rsid w:val="001C4C3B"/>
    <w:rsid w:val="001D4433"/>
    <w:rsid w:val="001E03A8"/>
    <w:rsid w:val="001E28E5"/>
    <w:rsid w:val="001F0C7F"/>
    <w:rsid w:val="001F2DFB"/>
    <w:rsid w:val="0020464C"/>
    <w:rsid w:val="00223D20"/>
    <w:rsid w:val="0022448B"/>
    <w:rsid w:val="00225B2F"/>
    <w:rsid w:val="00227993"/>
    <w:rsid w:val="00230BFC"/>
    <w:rsid w:val="00230F41"/>
    <w:rsid w:val="0023400B"/>
    <w:rsid w:val="002355E9"/>
    <w:rsid w:val="00244385"/>
    <w:rsid w:val="0024719F"/>
    <w:rsid w:val="00253C35"/>
    <w:rsid w:val="002644F8"/>
    <w:rsid w:val="002648E8"/>
    <w:rsid w:val="002721BD"/>
    <w:rsid w:val="00281AD5"/>
    <w:rsid w:val="00283B5B"/>
    <w:rsid w:val="002859F8"/>
    <w:rsid w:val="002876FB"/>
    <w:rsid w:val="00291972"/>
    <w:rsid w:val="0029525F"/>
    <w:rsid w:val="002A6770"/>
    <w:rsid w:val="002B7A65"/>
    <w:rsid w:val="002C08B8"/>
    <w:rsid w:val="002C2B1A"/>
    <w:rsid w:val="002C44EF"/>
    <w:rsid w:val="002E022A"/>
    <w:rsid w:val="002E3F36"/>
    <w:rsid w:val="0030608D"/>
    <w:rsid w:val="0032407C"/>
    <w:rsid w:val="00326075"/>
    <w:rsid w:val="00334F23"/>
    <w:rsid w:val="003520E7"/>
    <w:rsid w:val="0035575E"/>
    <w:rsid w:val="003906CF"/>
    <w:rsid w:val="003A2555"/>
    <w:rsid w:val="003B6D19"/>
    <w:rsid w:val="003B75FE"/>
    <w:rsid w:val="003C0439"/>
    <w:rsid w:val="003D3673"/>
    <w:rsid w:val="003E1D1A"/>
    <w:rsid w:val="003E2399"/>
    <w:rsid w:val="003E7FE9"/>
    <w:rsid w:val="003F79E3"/>
    <w:rsid w:val="00404AD3"/>
    <w:rsid w:val="00405006"/>
    <w:rsid w:val="00413D69"/>
    <w:rsid w:val="00415A13"/>
    <w:rsid w:val="0042357C"/>
    <w:rsid w:val="004278A4"/>
    <w:rsid w:val="00432AF1"/>
    <w:rsid w:val="00451E11"/>
    <w:rsid w:val="00454D01"/>
    <w:rsid w:val="00482E25"/>
    <w:rsid w:val="00485F73"/>
    <w:rsid w:val="00490C59"/>
    <w:rsid w:val="00495198"/>
    <w:rsid w:val="004A6410"/>
    <w:rsid w:val="004B031D"/>
    <w:rsid w:val="004B37FB"/>
    <w:rsid w:val="004C062E"/>
    <w:rsid w:val="004E7716"/>
    <w:rsid w:val="004F589A"/>
    <w:rsid w:val="0050225D"/>
    <w:rsid w:val="00502F2E"/>
    <w:rsid w:val="00511AB7"/>
    <w:rsid w:val="00512C3B"/>
    <w:rsid w:val="005335AB"/>
    <w:rsid w:val="0054604D"/>
    <w:rsid w:val="0055161B"/>
    <w:rsid w:val="00551CDC"/>
    <w:rsid w:val="005564A0"/>
    <w:rsid w:val="00564E6F"/>
    <w:rsid w:val="00566F3E"/>
    <w:rsid w:val="005741D6"/>
    <w:rsid w:val="005767E7"/>
    <w:rsid w:val="005775A4"/>
    <w:rsid w:val="00577989"/>
    <w:rsid w:val="005801D3"/>
    <w:rsid w:val="005843D8"/>
    <w:rsid w:val="00592FF1"/>
    <w:rsid w:val="00595406"/>
    <w:rsid w:val="00596823"/>
    <w:rsid w:val="005B6E69"/>
    <w:rsid w:val="005D2094"/>
    <w:rsid w:val="005D5634"/>
    <w:rsid w:val="005F1510"/>
    <w:rsid w:val="005F1F28"/>
    <w:rsid w:val="005F4B6A"/>
    <w:rsid w:val="005F6173"/>
    <w:rsid w:val="00604457"/>
    <w:rsid w:val="006117D4"/>
    <w:rsid w:val="006206F5"/>
    <w:rsid w:val="00622C05"/>
    <w:rsid w:val="00634A13"/>
    <w:rsid w:val="0063697E"/>
    <w:rsid w:val="00640332"/>
    <w:rsid w:val="00650B69"/>
    <w:rsid w:val="00657C2C"/>
    <w:rsid w:val="006758A4"/>
    <w:rsid w:val="00691DE5"/>
    <w:rsid w:val="00693371"/>
    <w:rsid w:val="006954BF"/>
    <w:rsid w:val="006A3DB3"/>
    <w:rsid w:val="006A47EB"/>
    <w:rsid w:val="006A5E14"/>
    <w:rsid w:val="006B5FBA"/>
    <w:rsid w:val="006D523E"/>
    <w:rsid w:val="006E398E"/>
    <w:rsid w:val="006E6E2D"/>
    <w:rsid w:val="006E7C8B"/>
    <w:rsid w:val="006F076D"/>
    <w:rsid w:val="006F62B0"/>
    <w:rsid w:val="007027B1"/>
    <w:rsid w:val="007055C3"/>
    <w:rsid w:val="00714B96"/>
    <w:rsid w:val="00715DA3"/>
    <w:rsid w:val="00721194"/>
    <w:rsid w:val="0072624F"/>
    <w:rsid w:val="007327E4"/>
    <w:rsid w:val="00740C73"/>
    <w:rsid w:val="0074433B"/>
    <w:rsid w:val="00753AF0"/>
    <w:rsid w:val="007540DC"/>
    <w:rsid w:val="00754853"/>
    <w:rsid w:val="007603C5"/>
    <w:rsid w:val="00774DAA"/>
    <w:rsid w:val="00784DD6"/>
    <w:rsid w:val="007921E5"/>
    <w:rsid w:val="007A16A2"/>
    <w:rsid w:val="007B1B37"/>
    <w:rsid w:val="007C61B7"/>
    <w:rsid w:val="007C77C5"/>
    <w:rsid w:val="007D2A5B"/>
    <w:rsid w:val="007E3FE9"/>
    <w:rsid w:val="007E6606"/>
    <w:rsid w:val="007F0099"/>
    <w:rsid w:val="00811254"/>
    <w:rsid w:val="00812329"/>
    <w:rsid w:val="00816AFA"/>
    <w:rsid w:val="0082136E"/>
    <w:rsid w:val="0082408A"/>
    <w:rsid w:val="00824239"/>
    <w:rsid w:val="0082495D"/>
    <w:rsid w:val="00825BE8"/>
    <w:rsid w:val="00832B30"/>
    <w:rsid w:val="00836E0B"/>
    <w:rsid w:val="00857731"/>
    <w:rsid w:val="00863401"/>
    <w:rsid w:val="00867C20"/>
    <w:rsid w:val="008724C0"/>
    <w:rsid w:val="0087422A"/>
    <w:rsid w:val="00880258"/>
    <w:rsid w:val="00890C90"/>
    <w:rsid w:val="00894B25"/>
    <w:rsid w:val="008A3DC9"/>
    <w:rsid w:val="008B4174"/>
    <w:rsid w:val="008D0E5D"/>
    <w:rsid w:val="008D6BA1"/>
    <w:rsid w:val="008E356D"/>
    <w:rsid w:val="008E4383"/>
    <w:rsid w:val="008F323A"/>
    <w:rsid w:val="008F7218"/>
    <w:rsid w:val="00900FAC"/>
    <w:rsid w:val="00903AF7"/>
    <w:rsid w:val="009226CB"/>
    <w:rsid w:val="00923E2A"/>
    <w:rsid w:val="009248D6"/>
    <w:rsid w:val="00924FA2"/>
    <w:rsid w:val="00926DD5"/>
    <w:rsid w:val="00932E51"/>
    <w:rsid w:val="00940CB3"/>
    <w:rsid w:val="0094386A"/>
    <w:rsid w:val="00950677"/>
    <w:rsid w:val="00967AEA"/>
    <w:rsid w:val="00976F2E"/>
    <w:rsid w:val="00977303"/>
    <w:rsid w:val="009823F9"/>
    <w:rsid w:val="00984371"/>
    <w:rsid w:val="009A3A00"/>
    <w:rsid w:val="009A5E79"/>
    <w:rsid w:val="009B0E3E"/>
    <w:rsid w:val="009B6AE6"/>
    <w:rsid w:val="009D0974"/>
    <w:rsid w:val="009D63B8"/>
    <w:rsid w:val="00A17F55"/>
    <w:rsid w:val="00A35697"/>
    <w:rsid w:val="00A36A0B"/>
    <w:rsid w:val="00A41063"/>
    <w:rsid w:val="00A51BCA"/>
    <w:rsid w:val="00A529E5"/>
    <w:rsid w:val="00A61154"/>
    <w:rsid w:val="00A7169D"/>
    <w:rsid w:val="00A768C7"/>
    <w:rsid w:val="00A828CF"/>
    <w:rsid w:val="00A97451"/>
    <w:rsid w:val="00AA70F9"/>
    <w:rsid w:val="00AB4300"/>
    <w:rsid w:val="00AB5C30"/>
    <w:rsid w:val="00AB759D"/>
    <w:rsid w:val="00AC0888"/>
    <w:rsid w:val="00AC2D25"/>
    <w:rsid w:val="00AC2D7B"/>
    <w:rsid w:val="00AC6D64"/>
    <w:rsid w:val="00AD5491"/>
    <w:rsid w:val="00AD6907"/>
    <w:rsid w:val="00AE0AAB"/>
    <w:rsid w:val="00AE2432"/>
    <w:rsid w:val="00AF298D"/>
    <w:rsid w:val="00AF3C6B"/>
    <w:rsid w:val="00B003D7"/>
    <w:rsid w:val="00B04A63"/>
    <w:rsid w:val="00B0774E"/>
    <w:rsid w:val="00B111C6"/>
    <w:rsid w:val="00B17872"/>
    <w:rsid w:val="00B529B9"/>
    <w:rsid w:val="00B56112"/>
    <w:rsid w:val="00B6240D"/>
    <w:rsid w:val="00B66FF2"/>
    <w:rsid w:val="00B75792"/>
    <w:rsid w:val="00B819AC"/>
    <w:rsid w:val="00B820BF"/>
    <w:rsid w:val="00B9365E"/>
    <w:rsid w:val="00B95A5C"/>
    <w:rsid w:val="00BA27D3"/>
    <w:rsid w:val="00BA5D31"/>
    <w:rsid w:val="00BA7775"/>
    <w:rsid w:val="00BB081C"/>
    <w:rsid w:val="00BB1C92"/>
    <w:rsid w:val="00BB2C80"/>
    <w:rsid w:val="00BB42C6"/>
    <w:rsid w:val="00BB728B"/>
    <w:rsid w:val="00BB7315"/>
    <w:rsid w:val="00BD48DB"/>
    <w:rsid w:val="00BE21D2"/>
    <w:rsid w:val="00BE3445"/>
    <w:rsid w:val="00BE661F"/>
    <w:rsid w:val="00BE76EA"/>
    <w:rsid w:val="00BF1B09"/>
    <w:rsid w:val="00BF2DC5"/>
    <w:rsid w:val="00C0198B"/>
    <w:rsid w:val="00C17353"/>
    <w:rsid w:val="00C20E06"/>
    <w:rsid w:val="00C24325"/>
    <w:rsid w:val="00C44AF1"/>
    <w:rsid w:val="00C511F1"/>
    <w:rsid w:val="00C53AC9"/>
    <w:rsid w:val="00C57C37"/>
    <w:rsid w:val="00C63C9E"/>
    <w:rsid w:val="00C75D0E"/>
    <w:rsid w:val="00C959A8"/>
    <w:rsid w:val="00C970E5"/>
    <w:rsid w:val="00CA0444"/>
    <w:rsid w:val="00CA095B"/>
    <w:rsid w:val="00CA128F"/>
    <w:rsid w:val="00CA5CD9"/>
    <w:rsid w:val="00CB08DE"/>
    <w:rsid w:val="00CB0A41"/>
    <w:rsid w:val="00CB17A2"/>
    <w:rsid w:val="00CB1A9D"/>
    <w:rsid w:val="00CB2445"/>
    <w:rsid w:val="00CB4B35"/>
    <w:rsid w:val="00CC0273"/>
    <w:rsid w:val="00CC2F57"/>
    <w:rsid w:val="00CC45EB"/>
    <w:rsid w:val="00CD3417"/>
    <w:rsid w:val="00CD4F56"/>
    <w:rsid w:val="00CD73AB"/>
    <w:rsid w:val="00CD76DA"/>
    <w:rsid w:val="00CE5B56"/>
    <w:rsid w:val="00CF4D56"/>
    <w:rsid w:val="00CF6710"/>
    <w:rsid w:val="00D11B92"/>
    <w:rsid w:val="00D133CF"/>
    <w:rsid w:val="00D15C57"/>
    <w:rsid w:val="00D21DD0"/>
    <w:rsid w:val="00D25239"/>
    <w:rsid w:val="00D253A4"/>
    <w:rsid w:val="00D36072"/>
    <w:rsid w:val="00D44B26"/>
    <w:rsid w:val="00D53204"/>
    <w:rsid w:val="00D568F1"/>
    <w:rsid w:val="00D57E3F"/>
    <w:rsid w:val="00D77500"/>
    <w:rsid w:val="00D77E57"/>
    <w:rsid w:val="00D8246B"/>
    <w:rsid w:val="00D96C8C"/>
    <w:rsid w:val="00DA01DD"/>
    <w:rsid w:val="00DA15ED"/>
    <w:rsid w:val="00DB11BE"/>
    <w:rsid w:val="00DB234A"/>
    <w:rsid w:val="00DB5F2A"/>
    <w:rsid w:val="00DB6ED6"/>
    <w:rsid w:val="00DC1DE1"/>
    <w:rsid w:val="00DD0D42"/>
    <w:rsid w:val="00DD309F"/>
    <w:rsid w:val="00DD32E7"/>
    <w:rsid w:val="00DE6B44"/>
    <w:rsid w:val="00DE759D"/>
    <w:rsid w:val="00DF64AA"/>
    <w:rsid w:val="00E00F1D"/>
    <w:rsid w:val="00E0372F"/>
    <w:rsid w:val="00E05694"/>
    <w:rsid w:val="00E10076"/>
    <w:rsid w:val="00E17B3A"/>
    <w:rsid w:val="00E22CB9"/>
    <w:rsid w:val="00E26286"/>
    <w:rsid w:val="00E270EA"/>
    <w:rsid w:val="00E37EFC"/>
    <w:rsid w:val="00E40DB3"/>
    <w:rsid w:val="00E433B3"/>
    <w:rsid w:val="00E47512"/>
    <w:rsid w:val="00E50E99"/>
    <w:rsid w:val="00E51A4F"/>
    <w:rsid w:val="00E52029"/>
    <w:rsid w:val="00E61B2C"/>
    <w:rsid w:val="00E835C9"/>
    <w:rsid w:val="00E849B3"/>
    <w:rsid w:val="00E8715C"/>
    <w:rsid w:val="00E90404"/>
    <w:rsid w:val="00E9058F"/>
    <w:rsid w:val="00E95AA2"/>
    <w:rsid w:val="00EB4621"/>
    <w:rsid w:val="00EB4EDD"/>
    <w:rsid w:val="00EC45F0"/>
    <w:rsid w:val="00EC5EAC"/>
    <w:rsid w:val="00EC6988"/>
    <w:rsid w:val="00EE2066"/>
    <w:rsid w:val="00EE5F57"/>
    <w:rsid w:val="00EF5ABD"/>
    <w:rsid w:val="00EF7DCB"/>
    <w:rsid w:val="00F043A3"/>
    <w:rsid w:val="00F06221"/>
    <w:rsid w:val="00F07C98"/>
    <w:rsid w:val="00F27C15"/>
    <w:rsid w:val="00F31171"/>
    <w:rsid w:val="00F32010"/>
    <w:rsid w:val="00F36140"/>
    <w:rsid w:val="00F36D1C"/>
    <w:rsid w:val="00F414F0"/>
    <w:rsid w:val="00F42F69"/>
    <w:rsid w:val="00F437BE"/>
    <w:rsid w:val="00F5703B"/>
    <w:rsid w:val="00F6153B"/>
    <w:rsid w:val="00F62008"/>
    <w:rsid w:val="00F62F16"/>
    <w:rsid w:val="00F67BC8"/>
    <w:rsid w:val="00F80152"/>
    <w:rsid w:val="00F946E7"/>
    <w:rsid w:val="00F976C7"/>
    <w:rsid w:val="00FA2957"/>
    <w:rsid w:val="00FA3B20"/>
    <w:rsid w:val="00FA46A5"/>
    <w:rsid w:val="00FA57E9"/>
    <w:rsid w:val="00FA78EA"/>
    <w:rsid w:val="00FA7FD6"/>
    <w:rsid w:val="00FB05B8"/>
    <w:rsid w:val="00FB1A0E"/>
    <w:rsid w:val="00FB52E1"/>
    <w:rsid w:val="00FC3E6C"/>
    <w:rsid w:val="00FC3F70"/>
    <w:rsid w:val="00FE0A6D"/>
    <w:rsid w:val="00FE2E91"/>
    <w:rsid w:val="00FE5E28"/>
    <w:rsid w:val="00FF0004"/>
    <w:rsid w:val="00FF0A9F"/>
    <w:rsid w:val="02880F94"/>
    <w:rsid w:val="12F77820"/>
    <w:rsid w:val="14934881"/>
    <w:rsid w:val="1966B9A4"/>
    <w:rsid w:val="1B028A05"/>
    <w:rsid w:val="1C9E5A66"/>
    <w:rsid w:val="20D32BAB"/>
    <w:rsid w:val="2F18EA50"/>
    <w:rsid w:val="30C6B988"/>
    <w:rsid w:val="3E2ECC0F"/>
    <w:rsid w:val="4180B912"/>
    <w:rsid w:val="441C6B9A"/>
    <w:rsid w:val="4A6F5756"/>
    <w:rsid w:val="5191C139"/>
    <w:rsid w:val="7D6F68A6"/>
    <w:rsid w:val="7F32A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99EB9"/>
  <w15:chartTrackingRefBased/>
  <w15:docId w15:val="{D496E449-AB14-4940-B8F1-E3A7DCABD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53A4"/>
    <w:rPr>
      <w:sz w:val="24"/>
    </w:rPr>
  </w:style>
  <w:style w:type="paragraph" w:styleId="Overskrift1">
    <w:name w:val="heading 1"/>
    <w:basedOn w:val="Normal"/>
    <w:next w:val="Normal"/>
    <w:link w:val="Overskrift1Tegn"/>
    <w:autoRedefine/>
    <w:qFormat/>
    <w:rsid w:val="0030608D"/>
    <w:pPr>
      <w:keepNext/>
      <w:spacing w:before="240" w:after="60" w:line="240" w:lineRule="auto"/>
      <w:outlineLvl w:val="0"/>
    </w:pPr>
    <w:rPr>
      <w:rFonts w:ascii="Cambria" w:hAnsi="Cambria" w:cs="Cambria"/>
      <w:b/>
      <w:bCs/>
      <w:color w:val="0070C0"/>
      <w:kern w:val="32"/>
      <w:sz w:val="28"/>
      <w:lang w:eastAsia="nb-NO"/>
    </w:rPr>
  </w:style>
  <w:style w:type="paragraph" w:styleId="Overskrift2">
    <w:name w:val="heading 2"/>
    <w:basedOn w:val="Normal"/>
    <w:next w:val="Normal"/>
    <w:link w:val="Overskrift2Tegn"/>
    <w:autoRedefine/>
    <w:qFormat/>
    <w:rsid w:val="00C20E06"/>
    <w:pPr>
      <w:keepNext/>
      <w:spacing w:before="120" w:after="60" w:line="240" w:lineRule="auto"/>
      <w:outlineLvl w:val="1"/>
    </w:pPr>
    <w:rPr>
      <w:rFonts w:ascii="Cambria" w:hAnsi="Cambria" w:cs="Cambria"/>
      <w:b/>
      <w:bCs/>
      <w:color w:val="0070C0"/>
      <w:kern w:val="32"/>
      <w:szCs w:val="24"/>
      <w:lang w:eastAsia="nb-NO"/>
    </w:rPr>
  </w:style>
  <w:style w:type="paragraph" w:styleId="Overskrift3">
    <w:name w:val="heading 3"/>
    <w:basedOn w:val="Normal"/>
    <w:next w:val="Normal"/>
    <w:link w:val="Overskrift3Tegn"/>
    <w:qFormat/>
    <w:rsid w:val="00FA3B20"/>
    <w:pPr>
      <w:keepNext/>
      <w:numPr>
        <w:ilvl w:val="2"/>
        <w:numId w:val="1"/>
      </w:num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2"/>
    </w:pPr>
    <w:rPr>
      <w:rFonts w:ascii="Arial" w:eastAsia="Times New Roman" w:hAnsi="Arial" w:cs="Arial"/>
      <w:b/>
      <w:bCs/>
      <w:sz w:val="26"/>
      <w:szCs w:val="26"/>
      <w:lang w:eastAsia="nb-NO"/>
    </w:rPr>
  </w:style>
  <w:style w:type="paragraph" w:styleId="Overskrift4">
    <w:name w:val="heading 4"/>
    <w:basedOn w:val="Normal"/>
    <w:next w:val="Normal"/>
    <w:link w:val="Overskrift4Tegn"/>
    <w:qFormat/>
    <w:rsid w:val="00FA3B20"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nb-NO"/>
    </w:rPr>
  </w:style>
  <w:style w:type="paragraph" w:styleId="Overskrift5">
    <w:name w:val="heading 5"/>
    <w:basedOn w:val="Normal"/>
    <w:next w:val="Normal"/>
    <w:link w:val="Overskrift5Tegn"/>
    <w:qFormat/>
    <w:rsid w:val="00FA3B20"/>
    <w:pPr>
      <w:numPr>
        <w:ilvl w:val="4"/>
        <w:numId w:val="1"/>
      </w:num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nb-NO"/>
    </w:rPr>
  </w:style>
  <w:style w:type="paragraph" w:styleId="Overskrift6">
    <w:name w:val="heading 6"/>
    <w:basedOn w:val="Normal"/>
    <w:next w:val="Normal"/>
    <w:link w:val="Overskrift6Tegn"/>
    <w:qFormat/>
    <w:rsid w:val="00FA3B20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nb-NO"/>
    </w:rPr>
  </w:style>
  <w:style w:type="paragraph" w:styleId="Overskrift8">
    <w:name w:val="heading 8"/>
    <w:basedOn w:val="Normal"/>
    <w:next w:val="Normal"/>
    <w:link w:val="Overskrift8Tegn"/>
    <w:qFormat/>
    <w:rsid w:val="00FA3B20"/>
    <w:pPr>
      <w:numPr>
        <w:ilvl w:val="7"/>
        <w:numId w:val="1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Cs w:val="24"/>
      <w:lang w:eastAsia="nb-NO"/>
    </w:rPr>
  </w:style>
  <w:style w:type="paragraph" w:styleId="Overskrift9">
    <w:name w:val="heading 9"/>
    <w:basedOn w:val="Normal"/>
    <w:next w:val="Normal"/>
    <w:link w:val="Overskrift9Tegn"/>
    <w:qFormat/>
    <w:rsid w:val="00FA3B20"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 w:cs="Arial"/>
      <w:lang w:eastAsia="nb-NO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rsid w:val="0030608D"/>
    <w:rPr>
      <w:rFonts w:ascii="Cambria" w:hAnsi="Cambria" w:cs="Cambria"/>
      <w:b/>
      <w:bCs/>
      <w:color w:val="0070C0"/>
      <w:kern w:val="32"/>
      <w:sz w:val="28"/>
      <w:lang w:eastAsia="nb-NO"/>
    </w:rPr>
  </w:style>
  <w:style w:type="character" w:customStyle="1" w:styleId="Overskrift2Tegn">
    <w:name w:val="Overskrift 2 Tegn"/>
    <w:basedOn w:val="Standardskriftforavsnitt"/>
    <w:link w:val="Overskrift2"/>
    <w:rsid w:val="00C20E06"/>
    <w:rPr>
      <w:rFonts w:ascii="Cambria" w:hAnsi="Cambria" w:cs="Cambria"/>
      <w:b/>
      <w:bCs/>
      <w:color w:val="0070C0"/>
      <w:kern w:val="32"/>
      <w:sz w:val="24"/>
      <w:szCs w:val="24"/>
      <w:lang w:eastAsia="nb-NO"/>
    </w:rPr>
  </w:style>
  <w:style w:type="character" w:customStyle="1" w:styleId="Overskrift3Tegn">
    <w:name w:val="Overskrift 3 Tegn"/>
    <w:basedOn w:val="Standardskriftforavsnitt"/>
    <w:link w:val="Overskrift3"/>
    <w:rsid w:val="00FA3B20"/>
    <w:rPr>
      <w:rFonts w:ascii="Arial" w:eastAsia="Times New Roman" w:hAnsi="Arial" w:cs="Arial"/>
      <w:b/>
      <w:bCs/>
      <w:sz w:val="26"/>
      <w:szCs w:val="26"/>
      <w:lang w:eastAsia="nb-NO"/>
    </w:rPr>
  </w:style>
  <w:style w:type="character" w:customStyle="1" w:styleId="Overskrift4Tegn">
    <w:name w:val="Overskrift 4 Tegn"/>
    <w:basedOn w:val="Standardskriftforavsnitt"/>
    <w:link w:val="Overskrift4"/>
    <w:rsid w:val="00FA3B20"/>
    <w:rPr>
      <w:rFonts w:ascii="Times New Roman" w:eastAsia="Times New Roman" w:hAnsi="Times New Roman" w:cs="Times New Roman"/>
      <w:b/>
      <w:bCs/>
      <w:sz w:val="28"/>
      <w:szCs w:val="28"/>
      <w:lang w:eastAsia="nb-NO"/>
    </w:rPr>
  </w:style>
  <w:style w:type="character" w:customStyle="1" w:styleId="Overskrift5Tegn">
    <w:name w:val="Overskrift 5 Tegn"/>
    <w:basedOn w:val="Standardskriftforavsnitt"/>
    <w:link w:val="Overskrift5"/>
    <w:rsid w:val="00FA3B20"/>
    <w:rPr>
      <w:rFonts w:ascii="Times New Roman" w:eastAsia="Times New Roman" w:hAnsi="Times New Roman" w:cs="Times New Roman"/>
      <w:b/>
      <w:bCs/>
      <w:i/>
      <w:iCs/>
      <w:sz w:val="26"/>
      <w:szCs w:val="26"/>
      <w:lang w:eastAsia="nb-NO"/>
    </w:rPr>
  </w:style>
  <w:style w:type="character" w:customStyle="1" w:styleId="Overskrift6Tegn">
    <w:name w:val="Overskrift 6 Tegn"/>
    <w:basedOn w:val="Standardskriftforavsnitt"/>
    <w:link w:val="Overskrift6"/>
    <w:rsid w:val="00FA3B20"/>
    <w:rPr>
      <w:rFonts w:ascii="Times New Roman" w:eastAsia="Times New Roman" w:hAnsi="Times New Roman" w:cs="Times New Roman"/>
      <w:b/>
      <w:bCs/>
      <w:lang w:eastAsia="nb-NO"/>
    </w:rPr>
  </w:style>
  <w:style w:type="character" w:customStyle="1" w:styleId="Overskrift8Tegn">
    <w:name w:val="Overskrift 8 Tegn"/>
    <w:basedOn w:val="Standardskriftforavsnitt"/>
    <w:link w:val="Overskrift8"/>
    <w:rsid w:val="00FA3B20"/>
    <w:rPr>
      <w:rFonts w:ascii="Times New Roman" w:eastAsia="Times New Roman" w:hAnsi="Times New Roman" w:cs="Times New Roman"/>
      <w:i/>
      <w:iCs/>
      <w:sz w:val="24"/>
      <w:szCs w:val="24"/>
      <w:lang w:eastAsia="nb-NO"/>
    </w:rPr>
  </w:style>
  <w:style w:type="character" w:customStyle="1" w:styleId="Overskrift9Tegn">
    <w:name w:val="Overskrift 9 Tegn"/>
    <w:basedOn w:val="Standardskriftforavsnitt"/>
    <w:link w:val="Overskrift9"/>
    <w:rsid w:val="00FA3B20"/>
    <w:rPr>
      <w:rFonts w:ascii="Arial" w:eastAsia="Times New Roman" w:hAnsi="Arial" w:cs="Arial"/>
      <w:lang w:eastAsia="nb-NO"/>
    </w:rPr>
  </w:style>
  <w:style w:type="paragraph" w:styleId="Listeavsnitt">
    <w:name w:val="List Paragraph"/>
    <w:basedOn w:val="Normal"/>
    <w:uiPriority w:val="34"/>
    <w:qFormat/>
    <w:rsid w:val="00FA3B20"/>
    <w:pPr>
      <w:spacing w:after="0" w:line="276" w:lineRule="auto"/>
      <w:ind w:left="720"/>
      <w:contextualSpacing/>
    </w:pPr>
    <w:rPr>
      <w:rFonts w:asciiTheme="majorHAnsi" w:eastAsia="Calibri" w:hAnsiTheme="majorHAnsi" w:cs="Times New Roman"/>
    </w:rPr>
  </w:style>
  <w:style w:type="paragraph" w:customStyle="1" w:styleId="Overskrift7">
    <w:name w:val="Overskrift7"/>
    <w:basedOn w:val="Normal"/>
    <w:rsid w:val="00FA3B20"/>
    <w:pPr>
      <w:numPr>
        <w:ilvl w:val="6"/>
        <w:numId w:val="1"/>
      </w:numPr>
      <w:spacing w:after="0" w:line="240" w:lineRule="auto"/>
    </w:pPr>
    <w:rPr>
      <w:rFonts w:ascii="Times New Roman" w:eastAsia="Times New Roman" w:hAnsi="Times New Roman" w:cs="Times New Roman"/>
      <w:szCs w:val="20"/>
      <w:lang w:eastAsia="nb-NO"/>
    </w:rPr>
  </w:style>
  <w:style w:type="paragraph" w:customStyle="1" w:styleId="Default">
    <w:name w:val="Default"/>
    <w:rsid w:val="00B0774E"/>
    <w:pPr>
      <w:autoSpaceDE w:val="0"/>
      <w:autoSpaceDN w:val="0"/>
      <w:adjustRightInd w:val="0"/>
      <w:spacing w:after="0" w:line="240" w:lineRule="auto"/>
    </w:pPr>
    <w:rPr>
      <w:rFonts w:ascii="Constantia" w:hAnsi="Constantia" w:cs="Constantia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B0774E"/>
    <w:pPr>
      <w:spacing w:line="241" w:lineRule="atLeast"/>
    </w:pPr>
    <w:rPr>
      <w:rFonts w:cstheme="minorBidi"/>
      <w:color w:val="auto"/>
    </w:rPr>
  </w:style>
  <w:style w:type="character" w:customStyle="1" w:styleId="A0">
    <w:name w:val="A0"/>
    <w:uiPriority w:val="99"/>
    <w:rsid w:val="00B0774E"/>
    <w:rPr>
      <w:rFonts w:cs="Constantia"/>
      <w:color w:val="221E1F"/>
      <w:sz w:val="60"/>
      <w:szCs w:val="60"/>
    </w:rPr>
  </w:style>
  <w:style w:type="paragraph" w:styleId="Overskriftforinnholdsfortegnelse">
    <w:name w:val="TOC Heading"/>
    <w:basedOn w:val="Overskrift1"/>
    <w:next w:val="Normal"/>
    <w:uiPriority w:val="39"/>
    <w:unhideWhenUsed/>
    <w:qFormat/>
    <w:rsid w:val="00A51BCA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</w:rPr>
  </w:style>
  <w:style w:type="paragraph" w:styleId="INNH1">
    <w:name w:val="toc 1"/>
    <w:basedOn w:val="Normal"/>
    <w:next w:val="Normal"/>
    <w:autoRedefine/>
    <w:uiPriority w:val="39"/>
    <w:unhideWhenUsed/>
    <w:rsid w:val="00A51BCA"/>
    <w:pPr>
      <w:spacing w:after="100"/>
    </w:pPr>
  </w:style>
  <w:style w:type="character" w:styleId="Hyperkobling">
    <w:name w:val="Hyperlink"/>
    <w:basedOn w:val="Standardskriftforavsnitt"/>
    <w:uiPriority w:val="99"/>
    <w:unhideWhenUsed/>
    <w:rsid w:val="00A51BCA"/>
    <w:rPr>
      <w:color w:val="0563C1" w:themeColor="hyperlink"/>
      <w:u w:val="single"/>
    </w:rPr>
  </w:style>
  <w:style w:type="paragraph" w:styleId="INNH2">
    <w:name w:val="toc 2"/>
    <w:basedOn w:val="Normal"/>
    <w:next w:val="Normal"/>
    <w:autoRedefine/>
    <w:uiPriority w:val="39"/>
    <w:unhideWhenUsed/>
    <w:rsid w:val="00A51BCA"/>
    <w:pPr>
      <w:spacing w:after="100"/>
      <w:ind w:left="220"/>
    </w:pPr>
    <w:rPr>
      <w:rFonts w:eastAsiaTheme="minorEastAsia" w:cs="Times New Roman"/>
      <w:lang w:eastAsia="nb-NO"/>
    </w:rPr>
  </w:style>
  <w:style w:type="paragraph" w:styleId="INNH3">
    <w:name w:val="toc 3"/>
    <w:basedOn w:val="Normal"/>
    <w:next w:val="Normal"/>
    <w:autoRedefine/>
    <w:uiPriority w:val="39"/>
    <w:unhideWhenUsed/>
    <w:rsid w:val="00A51BCA"/>
    <w:pPr>
      <w:spacing w:after="100"/>
      <w:ind w:left="440"/>
    </w:pPr>
    <w:rPr>
      <w:rFonts w:eastAsiaTheme="minorEastAsia" w:cs="Times New Roman"/>
      <w:lang w:eastAsia="nb-NO"/>
    </w:rPr>
  </w:style>
  <w:style w:type="paragraph" w:styleId="Topptekst">
    <w:name w:val="header"/>
    <w:basedOn w:val="Normal"/>
    <w:link w:val="TopptekstTegn"/>
    <w:uiPriority w:val="99"/>
    <w:unhideWhenUsed/>
    <w:rsid w:val="00170E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170E82"/>
  </w:style>
  <w:style w:type="paragraph" w:styleId="Bunntekst">
    <w:name w:val="footer"/>
    <w:basedOn w:val="Normal"/>
    <w:link w:val="BunntekstTegn"/>
    <w:uiPriority w:val="99"/>
    <w:unhideWhenUsed/>
    <w:rsid w:val="00170E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170E82"/>
  </w:style>
  <w:style w:type="character" w:styleId="Ulstomtale">
    <w:name w:val="Unresolved Mention"/>
    <w:basedOn w:val="Standardskriftforavsnitt"/>
    <w:uiPriority w:val="99"/>
    <w:semiHidden/>
    <w:unhideWhenUsed/>
    <w:rsid w:val="00B819AC"/>
    <w:rPr>
      <w:color w:val="605E5C"/>
      <w:shd w:val="clear" w:color="auto" w:fill="E1DFDD"/>
    </w:rPr>
  </w:style>
  <w:style w:type="table" w:styleId="Tabellrutenett">
    <w:name w:val="Table Grid"/>
    <w:basedOn w:val="Vanligtabell"/>
    <w:rsid w:val="00CD73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_msonormal"/>
    <w:basedOn w:val="Normal"/>
    <w:rsid w:val="00057C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219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nordlandssykehuset.no/samhandling/samarbeidsavtaler-mellom-kommunene-og-nordlandssykehuset/samarbeidsavtalens-generelle-del/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e4d21d0-adb8-4764-90dd-61ef50573a6c" xsi:nil="true"/>
    <lcf76f155ced4ddcb4097134ff3c332f xmlns="015b472a-fad0-46b2-899f-71951b2fb6fb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F3835027AE0DA4A9D9FFDBA45A68CDF" ma:contentTypeVersion="12" ma:contentTypeDescription="Opprett et nytt dokument." ma:contentTypeScope="" ma:versionID="9a01422835dfb12e08ff96d2dcf557ec">
  <xsd:schema xmlns:xsd="http://www.w3.org/2001/XMLSchema" xmlns:xs="http://www.w3.org/2001/XMLSchema" xmlns:p="http://schemas.microsoft.com/office/2006/metadata/properties" xmlns:ns2="015b472a-fad0-46b2-899f-71951b2fb6fb" xmlns:ns3="4e4d21d0-adb8-4764-90dd-61ef50573a6c" targetNamespace="http://schemas.microsoft.com/office/2006/metadata/properties" ma:root="true" ma:fieldsID="9e19e0de48469d3af99f80c3583ff126" ns2:_="" ns3:_="">
    <xsd:import namespace="015b472a-fad0-46b2-899f-71951b2fb6fb"/>
    <xsd:import namespace="4e4d21d0-adb8-4764-90dd-61ef50573a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5b472a-fad0-46b2-899f-71951b2fb6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4" nillable="true" ma:taxonomy="true" ma:internalName="lcf76f155ced4ddcb4097134ff3c332f" ma:taxonomyFieldName="MediaServiceImageTags" ma:displayName="Bildemerkelapper" ma:readOnly="false" ma:fieldId="{5cf76f15-5ced-4ddc-b409-7134ff3c332f}" ma:taxonomyMulti="true" ma:sspId="b5da5ca2-41ce-4f42-9f03-88a2d74913d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4d21d0-adb8-4764-90dd-61ef50573a6c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64fc2c92-ef7f-45d5-a142-074d6f0eaf49}" ma:internalName="TaxCatchAll" ma:showField="CatchAllData" ma:web="4e4d21d0-adb8-4764-90dd-61ef50573a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F5D6B4C-BFB4-48AA-9FB5-E3FC4FAC41C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1845988-B235-4B3A-9520-0EBCC6E8C3BB}">
  <ds:schemaRefs>
    <ds:schemaRef ds:uri="http://schemas.microsoft.com/office/2006/metadata/properties"/>
    <ds:schemaRef ds:uri="http://schemas.microsoft.com/office/infopath/2007/PartnerControls"/>
    <ds:schemaRef ds:uri="4e4d21d0-adb8-4764-90dd-61ef50573a6c"/>
    <ds:schemaRef ds:uri="015b472a-fad0-46b2-899f-71951b2fb6fb"/>
  </ds:schemaRefs>
</ds:datastoreItem>
</file>

<file path=customXml/itemProps3.xml><?xml version="1.0" encoding="utf-8"?>
<ds:datastoreItem xmlns:ds="http://schemas.openxmlformats.org/officeDocument/2006/customXml" ds:itemID="{D89FC4EC-3B0A-4552-8A76-959C021580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5b472a-fad0-46b2-899f-71951b2fb6fb"/>
    <ds:schemaRef ds:uri="4e4d21d0-adb8-4764-90dd-61ef50573a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32353EC-8EDE-46E4-90DD-230149AAB0D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4</Pages>
  <Words>666</Words>
  <Characters>3530</Characters>
  <Application>Microsoft Office Word</Application>
  <DocSecurity>0</DocSecurity>
  <Lines>29</Lines>
  <Paragraphs>8</Paragraphs>
  <ScaleCrop>false</ScaleCrop>
  <Company/>
  <LinksUpToDate>false</LinksUpToDate>
  <CharactersWithSpaces>4188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Kristensen Trude Kristin</dc:creator>
  <cp:keywords/>
  <dc:description/>
  <cp:lastModifiedBy>Knut Erik Dahlmo</cp:lastModifiedBy>
  <cp:revision>112</cp:revision>
  <cp:lastPrinted>2026-03-16T11:23:00Z</cp:lastPrinted>
  <dcterms:created xsi:type="dcterms:W3CDTF">2026-03-16T09:58:00Z</dcterms:created>
  <dcterms:modified xsi:type="dcterms:W3CDTF">2026-03-16T11:37:00Z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0x0101000F3835027AE0DA4A9D9FFDBA45A68CDF</vt:lpwstr>
  </property>
  <property fmtid="{D5CDD505-2E9C-101B-9397-08002B2CF9AE}" pid="3" name="MediaServiceImageTags">
    <vt:lpwstr/>
  </property>
</Properties>
</file>